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FA35" w14:textId="77777777" w:rsidR="00A93486" w:rsidRDefault="00A93486">
      <w:pPr>
        <w:spacing w:before="1" w:line="100" w:lineRule="exact"/>
        <w:rPr>
          <w:sz w:val="11"/>
          <w:szCs w:val="11"/>
        </w:rPr>
      </w:pPr>
    </w:p>
    <w:p w14:paraId="6DD8B18C" w14:textId="77777777" w:rsidR="00A93486" w:rsidRDefault="00A93486">
      <w:pPr>
        <w:spacing w:line="200" w:lineRule="exact"/>
      </w:pPr>
    </w:p>
    <w:p w14:paraId="2D203016" w14:textId="77777777" w:rsidR="00A93486" w:rsidRDefault="00A93486">
      <w:pPr>
        <w:spacing w:line="200" w:lineRule="exact"/>
      </w:pPr>
    </w:p>
    <w:p w14:paraId="46E188F2" w14:textId="77777777" w:rsidR="00A93486" w:rsidRDefault="00A93486">
      <w:pPr>
        <w:spacing w:line="200" w:lineRule="exact"/>
      </w:pPr>
    </w:p>
    <w:p w14:paraId="554F744B" w14:textId="54BF9551" w:rsidR="00A93486" w:rsidRPr="00FC5AB0" w:rsidRDefault="00FC5AB0" w:rsidP="00FC5AB0">
      <w:pPr>
        <w:tabs>
          <w:tab w:val="center" w:pos="5131"/>
          <w:tab w:val="right" w:pos="6783"/>
        </w:tabs>
        <w:spacing w:line="600" w:lineRule="exact"/>
        <w:ind w:left="3480" w:right="3499"/>
        <w:rPr>
          <w:rFonts w:ascii="Arial" w:eastAsia="Arial" w:hAnsi="Arial" w:cs="Arial"/>
          <w:sz w:val="54"/>
          <w:szCs w:val="54"/>
        </w:rPr>
        <w:sectPr w:rsidR="00A93486" w:rsidRPr="00FC5AB0" w:rsidSect="001157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635" w:right="979" w:bottom="274" w:left="979" w:header="720" w:footer="490" w:gutter="0"/>
          <w:pgNumType w:start="1"/>
          <w:cols w:space="720"/>
        </w:sectPr>
      </w:pPr>
      <w:r>
        <w:tab/>
      </w:r>
      <w:r w:rsidR="00000000">
        <w:pict w14:anchorId="738115F0">
          <v:group id="_x0000_s2251" style="position:absolute;left:0;text-align:left;margin-left:226.65pt;margin-top:3.15pt;width:29.65pt;height:22.25pt;z-index:-251673088;mso-position-horizontal-relative:page;mso-position-vertical-relative:text" coordorigin="4533,63" coordsize="592,444">
            <v:shape id="_x0000_s2255" style="position:absolute;left:4541;top:71;width:179;height:429" coordorigin="4541,71" coordsize="179,429" path="m4541,71r,429l4720,500r,-86l4653,414r,-343l4541,71xe" filled="f" strokeweight=".27339mm">
              <v:path arrowok="t"/>
            </v:shape>
            <v:shape id="_x0000_s2254" style="position:absolute;left:4749;top:412;width:80;height:88" coordorigin="4749,412" coordsize="80,88" path="m4749,500r80,l4829,412r-80,l4749,500xe" filled="f" strokeweight=".27339mm">
              <v:path arrowok="t"/>
            </v:shape>
            <v:shape id="_x0000_s2253" style="position:absolute;left:4836;top:71;width:282;height:429" coordorigin="4836,71" coordsize="282,429" path="m4893,71r-57,429l4952,500r6,-78l4998,422r6,78l5118,500,5054,71r-161,xe" filled="f" strokeweight=".27339mm">
              <v:path arrowok="t"/>
            </v:shape>
            <v:shape id="_x0000_s2252" style="position:absolute;left:4957;top:168;width:36;height:178" coordorigin="4957,168" coordsize="36,178" path="m4957,346r6,-63l4971,219r7,-51l4980,191r2,22l4988,276r5,55l4957,346xe" filled="f" strokeweight=".27339mm">
              <v:path arrowok="t"/>
            </v:shape>
            <w10:wrap anchorx="page"/>
          </v:group>
        </w:pict>
      </w:r>
      <w:r w:rsidR="00000000">
        <w:pict w14:anchorId="3A338F66">
          <v:group id="_x0000_s2242" style="position:absolute;left:0;text-align:left;margin-left:261.2pt;margin-top:3.15pt;width:62.25pt;height:22.55pt;z-index:-251672064;mso-position-horizontal-relative:page;mso-position-vertical-relative:text" coordorigin="5224,63" coordsize="1244,450">
            <v:shape id="_x0000_s2250" style="position:absolute;left:5232;top:71;width:260;height:429" coordorigin="5232,71" coordsize="260,429" path="m5232,500r129,l5389,499r76,-16l5491,413r1,-54l5490,335r-40,-59l5429,269r22,-8l5467,251r10,-17l5482,216r2,-23l5483,168,5454,97,5380,72,5232,71r,429xe" filled="f" strokeweight=".27339mm">
              <v:path arrowok="t"/>
            </v:shape>
            <v:shape id="_x0000_s2249" style="position:absolute;left:5344;top:144;width:36;height:95" coordorigin="5344,144" coordsize="36,95" path="m5367,146r4,2l5374,151r3,6l5379,162r1,9l5380,185r-1,27l5377,228r-4,8l5366,239r-11,l5352,239r-3,l5344,239r,-95l5355,144r8,1l5367,146xe" filled="f" strokeweight=".27339mm">
              <v:path arrowok="t"/>
            </v:shape>
            <v:shape id="_x0000_s2248" style="position:absolute;left:5344;top:306;width:36;height:120" coordorigin="5344,306" coordsize="36,120" path="m5374,313r4,4l5380,328r,18l5380,386r,17l5378,414r-4,5l5369,423r-10,3l5344,426r,-120l5360,307r11,2l5374,313xe" filled="f" strokeweight=".27339mm">
              <v:path arrowok="t"/>
            </v:shape>
            <v:shape id="_x0000_s2247" style="position:absolute;left:5527;top:71;width:110;height:429" coordorigin="5527,71" coordsize="110,429" path="m5527,500r110,l5637,71r-110,l5527,500xe" filled="f" strokeweight=".27339mm">
              <v:path arrowok="t"/>
            </v:shape>
            <v:shape id="_x0000_s2246" style="position:absolute;left:5671;top:142;width:241;height:364" coordorigin="5671,142" coordsize="241,364" path="m5771,247r,-19l5772,216r2,-5l5775,206r5,-2l5787,204r7,l5798,207r3,5l5804,218r1,12l5805,248r,15l5750,303r-27,11l5703,324r-32,65l5671,421r1,27l5725,503r18,3l5765,504r17,-7l5793,490r8,-9l5808,468r,32l5912,500r,-177l5910,248r-19,-70l5824,144r-22,-2l5776,143r-74,27l5674,223r-3,61l5771,284r,-37xe" filled="f" strokeweight=".27339mm">
              <v:path arrowok="t"/>
            </v:shape>
            <v:shape id="_x0000_s2245" style="position:absolute;left:5771;top:335;width:34;height:109" coordorigin="5771,335" coordsize="34,109" path="m5805,405r,17l5804,433r-2,4l5800,442r-4,2l5789,444r-7,l5777,441r-2,-5l5772,430r-1,-11l5771,400r,-15l5772,372r3,-8l5784,351r17,-16l5805,405xe" filled="f" strokeweight=".27339mm">
              <v:path arrowok="t"/>
            </v:shape>
            <v:shape id="_x0000_s2244" style="position:absolute;left:5946;top:142;width:239;height:364" coordorigin="5946,142" coordsize="239,364" path="m6176,204r-45,-45l6077,142r-26,1l5977,171r-30,63l5946,368r,24l5966,465r53,34l6056,506r25,-1l6154,475r28,-55l6185,362r-95,-7l6090,397r,18l6089,427r-3,7l6084,440r-5,4l6071,444r-6,l6061,440r-4,-6l6054,428r-1,-9l6053,406r,-166l6053,225r1,-10l6056,211r2,-5l6062,204r6,l6074,204r5,2l6081,211r2,6l6084,226r,14l6084,281r101,l6185,257r-2,-22l6179,217r-3,-13xe" filled="f" strokeweight=".27339mm">
              <v:path arrowok="t"/>
            </v:shape>
            <v:shape id="_x0000_s2243" style="position:absolute;left:6217;top:71;width:244;height:429" coordorigin="6217,71" coordsize="244,429" path="m6358,148r-34,103l6324,71r-107,l6217,500r107,l6324,346r34,154l6461,500,6404,288r44,-140l6358,148xe" filled="f" strokeweight=".27339mm">
              <v:path arrowok="t"/>
            </v:shape>
            <w10:wrap anchorx="page"/>
          </v:group>
        </w:pict>
      </w:r>
      <w:r w:rsidR="00000000">
        <w:pict w14:anchorId="67111598">
          <v:group id="_x0000_s2232" style="position:absolute;left:0;text-align:left;margin-left:328.1pt;margin-top:3.15pt;width:57.65pt;height:22.55pt;z-index:-251671040;mso-position-horizontal-relative:page;mso-position-vertical-relative:text" coordorigin="6562,63" coordsize="1152,450">
            <v:shape id="_x0000_s2241" style="position:absolute;left:6570;top:71;width:241;height:429" coordorigin="6570,71" coordsize="241,429" path="m6570,500r112,l6682,327r30,l6771,317r38,-62l6811,191r-1,-25l6795,105,6724,73,6570,71r,429xe" filled="f" strokeweight=".27339mm">
              <v:path arrowok="t"/>
            </v:shape>
            <v:shape id="_x0000_s2240" style="position:absolute;left:6682;top:144;width:35;height:109" coordorigin="6682,144" coordsize="35,109" path="m6711,151r4,4l6717,165r,14l6717,215r,15l6715,241r-4,5l6707,251r-7,2l6690,253r-2,l6685,253r-3,l6682,144r14,l6706,146r5,5xe" filled="f" strokeweight=".27339mm">
              <v:path arrowok="t"/>
            </v:shape>
            <v:shape id="_x0000_s2239" style="position:absolute;left:6840;top:142;width:170;height:358" coordorigin="6840,142" coordsize="170,358" path="m6840,148r,352l6947,500r,-139l6947,333r20,-60l7005,265r5,-123l6990,146r-17,9l6958,169r-13,19l6947,148r-107,xe" filled="f" strokeweight=".27339mm">
              <v:path arrowok="t"/>
            </v:shape>
            <v:shape id="_x0000_s2238" style="position:absolute;left:7034;top:71;width:110;height:56" coordorigin="7034,71" coordsize="110,56" path="m7034,127r110,l7144,71r-110,l7034,127xe" filled="f" strokeweight=".27339mm">
              <v:path arrowok="t"/>
            </v:shape>
            <v:shape id="_x0000_s2237" style="position:absolute;left:7034;top:148;width:110;height:352" coordorigin="7034,148" coordsize="110,352" path="m7034,500r110,l7144,148r-110,l7034,500xe" filled="f" strokeweight=".27339mm">
              <v:path arrowok="t"/>
            </v:shape>
            <v:shape id="_x0000_s2236" style="position:absolute;left:7179;top:71;width:247;height:434" coordorigin="7179,71" coordsize="247,434" path="m7319,71r,99l7310,161r-10,-7l7289,149r-11,-5l7265,142r-13,l7231,144r-49,53l7179,406r1,25l7201,487r38,18l7264,504r17,-4l7300,490r14,-12l7319,500r107,l7426,71r-107,xe" filled="f" strokeweight=".27339mm">
              <v:path arrowok="t"/>
            </v:shape>
            <v:shape id="_x0000_s2235" style="position:absolute;left:7286;top:204;width:33;height:240" coordorigin="7286,204" coordsize="33,240" path="m7319,399r,20l7318,431r-3,5l7313,441r-5,3l7302,444r-6,l7291,441r-2,-4l7287,432r-1,-9l7286,409r,-172l7286,223r1,-9l7289,210r3,-4l7296,204r6,l7309,204r4,2l7315,211r3,4l7319,224r,13l7319,399xe" filled="f" strokeweight=".27339mm">
              <v:path arrowok="t"/>
            </v:shape>
            <v:shape id="_x0000_s2234" style="position:absolute;left:7461;top:143;width:246;height:363" coordorigin="7461,143" coordsize="246,363" path="m7707,283r-7,-63l7655,160r-56,-17l7572,143r-73,23l7464,230r-3,142l7462,396r17,62l7526,495r58,11l7608,505r69,-31l7704,417r3,-64l7605,353r,46l7605,417r-1,11l7601,435r-3,6l7593,444r-8,l7578,444r-4,-3l7572,437r-3,-5l7568,422r,-16l7568,330r139,l7707,283xe" filled="f" strokeweight=".27339mm">
              <v:path arrowok="t"/>
            </v:shape>
            <v:shape id="_x0000_s2233" style="position:absolute;left:7568;top:204;width:31;height:69" coordorigin="7568,204" coordsize="31,69" path="m7568,273r,-26l7568,227r1,-12l7571,211r2,-5l7577,204r8,l7591,204r4,3l7597,212r1,5l7599,229r,18l7599,273r-31,xe" filled="f" strokeweight=".27339mm">
              <v:path arrowok="t"/>
            </v:shape>
            <w10:wrap anchorx="page"/>
          </v:group>
        </w:pict>
      </w:r>
      <w:r w:rsidRPr="00FC5AB0">
        <w:t>L</w:t>
      </w:r>
      <w:r>
        <w:tab/>
        <w:t>V</w:t>
      </w:r>
    </w:p>
    <w:p w14:paraId="38ECADE3" w14:textId="20DDE529" w:rsidR="00A93486" w:rsidRPr="00FC5AB0" w:rsidRDefault="00FC5AB0" w:rsidP="00FC5AB0">
      <w:pPr>
        <w:spacing w:before="53"/>
        <w:rPr>
          <w:rFonts w:ascii="Arial" w:eastAsia="Arial" w:hAnsi="Arial" w:cs="Arial"/>
          <w:sz w:val="40"/>
          <w:szCs w:val="40"/>
        </w:rPr>
        <w:sectPr w:rsidR="00A93486" w:rsidRPr="00FC5AB0">
          <w:type w:val="continuous"/>
          <w:pgSz w:w="12240" w:h="15840"/>
          <w:pgMar w:top="2640" w:right="980" w:bottom="280" w:left="980" w:header="720" w:footer="720" w:gutter="0"/>
          <w:cols w:num="2" w:space="720" w:equalWidth="0">
            <w:col w:w="4414" w:space="1779"/>
            <w:col w:w="4087"/>
          </w:cols>
        </w:sectPr>
      </w:pPr>
      <w:r w:rsidRPr="00FC5AB0">
        <w:rPr>
          <w:sz w:val="40"/>
          <w:szCs w:val="40"/>
        </w:rPr>
        <w:t>202</w:t>
      </w:r>
      <w:r w:rsidR="00793DB5">
        <w:rPr>
          <w:sz w:val="40"/>
          <w:szCs w:val="40"/>
        </w:rPr>
        <w:t>5</w:t>
      </w:r>
      <w:r w:rsidRPr="00FC5AB0">
        <w:rPr>
          <w:sz w:val="40"/>
          <w:szCs w:val="40"/>
        </w:rPr>
        <w:t xml:space="preserve"> Vendor Application</w:t>
      </w:r>
      <w:r>
        <w:rPr>
          <w:sz w:val="40"/>
          <w:szCs w:val="40"/>
        </w:rPr>
        <w:t xml:space="preserve">  </w:t>
      </w:r>
    </w:p>
    <w:p w14:paraId="6AD7A11F" w14:textId="77777777" w:rsidR="00A93486" w:rsidRPr="000F45A3" w:rsidRDefault="00A93486">
      <w:pPr>
        <w:spacing w:before="8" w:line="120" w:lineRule="exact"/>
        <w:rPr>
          <w:b/>
          <w:bCs/>
          <w:sz w:val="12"/>
          <w:szCs w:val="12"/>
        </w:rPr>
      </w:pPr>
    </w:p>
    <w:p w14:paraId="6D4D2349" w14:textId="5D099100" w:rsidR="00A93486" w:rsidRPr="000F45A3" w:rsidRDefault="000F45A3">
      <w:pPr>
        <w:spacing w:line="200" w:lineRule="exact"/>
        <w:rPr>
          <w:b/>
          <w:bCs/>
          <w:color w:val="FF0000"/>
          <w:sz w:val="24"/>
          <w:szCs w:val="24"/>
        </w:rPr>
      </w:pPr>
      <w:r w:rsidRPr="000F45A3">
        <w:rPr>
          <w:b/>
          <w:bCs/>
          <w:color w:val="FF0000"/>
          <w:sz w:val="24"/>
          <w:szCs w:val="24"/>
        </w:rPr>
        <w:t>Saturday June 28,2025</w:t>
      </w:r>
    </w:p>
    <w:p w14:paraId="25E23225" w14:textId="23A025DA" w:rsidR="000F45A3" w:rsidRPr="000F45A3" w:rsidRDefault="000F45A3">
      <w:pPr>
        <w:spacing w:line="200" w:lineRule="exact"/>
        <w:rPr>
          <w:b/>
          <w:bCs/>
          <w:color w:val="FF0000"/>
          <w:sz w:val="24"/>
          <w:szCs w:val="24"/>
        </w:rPr>
      </w:pPr>
      <w:r w:rsidRPr="000F45A3">
        <w:rPr>
          <w:b/>
          <w:bCs/>
          <w:color w:val="FF0000"/>
          <w:sz w:val="24"/>
          <w:szCs w:val="24"/>
        </w:rPr>
        <w:t>Will Rogers State Beach</w:t>
      </w:r>
    </w:p>
    <w:p w14:paraId="066FE1FA" w14:textId="7218767F" w:rsidR="000F45A3" w:rsidRPr="000F45A3" w:rsidRDefault="000F45A3">
      <w:pPr>
        <w:spacing w:line="200" w:lineRule="exact"/>
        <w:rPr>
          <w:b/>
          <w:bCs/>
          <w:color w:val="FF0000"/>
          <w:sz w:val="24"/>
          <w:szCs w:val="24"/>
        </w:rPr>
      </w:pPr>
      <w:r w:rsidRPr="000F45A3">
        <w:rPr>
          <w:b/>
          <w:bCs/>
          <w:color w:val="FF0000"/>
          <w:sz w:val="24"/>
          <w:szCs w:val="24"/>
        </w:rPr>
        <w:t>17000 Pacific Coast Hwy (Lifeguard Tower 5)</w:t>
      </w:r>
    </w:p>
    <w:p w14:paraId="0543D96E" w14:textId="3A8DB7BA" w:rsidR="000F45A3" w:rsidRPr="000F45A3" w:rsidRDefault="000F45A3">
      <w:pPr>
        <w:spacing w:line="200" w:lineRule="exact"/>
        <w:rPr>
          <w:b/>
          <w:bCs/>
          <w:color w:val="FF0000"/>
          <w:sz w:val="24"/>
          <w:szCs w:val="24"/>
        </w:rPr>
      </w:pPr>
      <w:r w:rsidRPr="000F45A3">
        <w:rPr>
          <w:b/>
          <w:bCs/>
          <w:color w:val="FF0000"/>
          <w:sz w:val="24"/>
          <w:szCs w:val="24"/>
        </w:rPr>
        <w:t>Pacific Palisades Ca.</w:t>
      </w:r>
    </w:p>
    <w:p w14:paraId="434F9FA1" w14:textId="77777777" w:rsidR="00A93486" w:rsidRPr="000F45A3" w:rsidRDefault="00A93486">
      <w:pPr>
        <w:spacing w:line="200" w:lineRule="exact"/>
        <w:rPr>
          <w:b/>
          <w:bCs/>
        </w:rPr>
      </w:pPr>
    </w:p>
    <w:p w14:paraId="60ABC3EB" w14:textId="77777777" w:rsidR="00A93486" w:rsidRDefault="002779A8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88805CF" w14:textId="77777777" w:rsidR="00A93486" w:rsidRDefault="00A93486">
      <w:pPr>
        <w:spacing w:before="8" w:line="260" w:lineRule="exact"/>
        <w:rPr>
          <w:sz w:val="26"/>
          <w:szCs w:val="26"/>
        </w:rPr>
      </w:pPr>
    </w:p>
    <w:p w14:paraId="55539E34" w14:textId="2B919DA0" w:rsidR="00A93486" w:rsidRDefault="002779A8">
      <w:pPr>
        <w:spacing w:line="260" w:lineRule="exact"/>
        <w:ind w:left="460" w:right="9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 w:rsidR="002827AF">
        <w:rPr>
          <w:rFonts w:ascii="Calibri" w:eastAsia="Calibri" w:hAnsi="Calibri" w:cs="Calibri"/>
          <w:spacing w:val="-1"/>
          <w:sz w:val="22"/>
          <w:szCs w:val="22"/>
        </w:rPr>
        <w:t>2nd</w:t>
      </w:r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™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omo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827AF">
        <w:rPr>
          <w:rFonts w:ascii="Calibri" w:eastAsia="Calibri" w:hAnsi="Calibri" w:cs="Calibri"/>
          <w:spacing w:val="1"/>
          <w:sz w:val="22"/>
          <w:szCs w:val="22"/>
        </w:rPr>
        <w:t>10</w:t>
      </w:r>
      <w:r w:rsidR="00024D88">
        <w:rPr>
          <w:rFonts w:ascii="Calibri" w:eastAsia="Calibri" w:hAnsi="Calibri" w:cs="Calibri"/>
          <w:spacing w:val="1"/>
          <w:sz w:val="22"/>
          <w:szCs w:val="22"/>
        </w:rPr>
        <w:t>th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024D88">
        <w:rPr>
          <w:rFonts w:ascii="Calibri" w:eastAsia="Calibri" w:hAnsi="Calibri" w:cs="Calibri"/>
          <w:spacing w:val="1"/>
          <w:sz w:val="22"/>
          <w:szCs w:val="22"/>
        </w:rPr>
        <w:t>1</w:t>
      </w:r>
      <w:r w:rsidR="002827AF">
        <w:rPr>
          <w:rFonts w:ascii="Calibri" w:eastAsia="Calibri" w:hAnsi="Calibri" w:cs="Calibri"/>
          <w:spacing w:val="1"/>
          <w:sz w:val="22"/>
          <w:szCs w:val="22"/>
        </w:rPr>
        <w:t>2</w:t>
      </w:r>
      <w:r w:rsidR="00024D88">
        <w:rPr>
          <w:rFonts w:ascii="Calibri" w:eastAsia="Calibri" w:hAnsi="Calibri" w:cs="Calibri"/>
          <w:spacing w:val="1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</w:t>
      </w:r>
      <w:r w:rsidR="002827AF">
        <w:rPr>
          <w:rFonts w:ascii="Calibri" w:eastAsia="Calibri" w:hAnsi="Calibri" w:cs="Calibri"/>
          <w:spacing w:val="-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we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!</w:t>
      </w:r>
    </w:p>
    <w:p w14:paraId="03E92017" w14:textId="77777777" w:rsidR="00A93486" w:rsidRDefault="00A93486">
      <w:pPr>
        <w:spacing w:before="11" w:line="260" w:lineRule="exact"/>
        <w:rPr>
          <w:sz w:val="26"/>
          <w:szCs w:val="26"/>
        </w:rPr>
      </w:pPr>
    </w:p>
    <w:p w14:paraId="2180B4C0" w14:textId="2E75CCBC" w:rsidR="00A93486" w:rsidRDefault="002779A8">
      <w:pPr>
        <w:ind w:left="460" w:right="7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in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24D88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024D88">
        <w:rPr>
          <w:rFonts w:ascii="Calibri" w:eastAsia="Calibri" w:hAnsi="Calibri" w:cs="Calibri"/>
          <w:sz w:val="22"/>
          <w:szCs w:val="22"/>
        </w:rPr>
        <w:t>r</w:t>
      </w:r>
      <w:r w:rsidR="00024D88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24D88"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GREE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1A2EB89" w14:textId="77777777" w:rsidR="00A93486" w:rsidRDefault="00A93486">
      <w:pPr>
        <w:spacing w:before="4" w:line="260" w:lineRule="exact"/>
        <w:rPr>
          <w:sz w:val="26"/>
          <w:szCs w:val="26"/>
        </w:rPr>
      </w:pPr>
    </w:p>
    <w:p w14:paraId="4232D30B" w14:textId="77777777" w:rsidR="00A93486" w:rsidRDefault="002779A8">
      <w:pPr>
        <w:ind w:left="460" w:right="9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(323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78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67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or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hyperlink r:id="rId13">
        <w:r>
          <w:rPr>
            <w:rFonts w:ascii="Calibri" w:eastAsia="Calibri" w:hAnsi="Calibri" w:cs="Calibri"/>
            <w:sz w:val="22"/>
            <w:szCs w:val="22"/>
          </w:rPr>
          <w:t>WAKE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U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P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S</w:t>
        </w:r>
        <w:r>
          <w:rPr>
            <w:rFonts w:ascii="Calibri" w:eastAsia="Calibri" w:hAnsi="Calibri" w:cs="Calibri"/>
            <w:sz w:val="22"/>
            <w:szCs w:val="22"/>
          </w:rPr>
          <w:t>@Y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AH</w:t>
        </w:r>
        <w:r>
          <w:rPr>
            <w:rFonts w:ascii="Calibri" w:eastAsia="Calibri" w:hAnsi="Calibri" w:cs="Calibri"/>
            <w:sz w:val="22"/>
            <w:szCs w:val="22"/>
          </w:rPr>
          <w:t>OO.C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M</w:t>
        </w:r>
      </w:hyperlink>
    </w:p>
    <w:p w14:paraId="32D71288" w14:textId="77777777" w:rsidR="00A93486" w:rsidRDefault="002779A8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</w:p>
    <w:p w14:paraId="7FEEB475" w14:textId="77777777" w:rsidR="00A93486" w:rsidRDefault="00A93486">
      <w:pPr>
        <w:spacing w:line="200" w:lineRule="exact"/>
      </w:pPr>
    </w:p>
    <w:p w14:paraId="038DF088" w14:textId="77777777" w:rsidR="00A93486" w:rsidRDefault="00A93486">
      <w:pPr>
        <w:spacing w:before="3" w:line="260" w:lineRule="exact"/>
        <w:rPr>
          <w:sz w:val="26"/>
          <w:szCs w:val="26"/>
        </w:rPr>
      </w:pPr>
    </w:p>
    <w:p w14:paraId="775146FA" w14:textId="77777777" w:rsidR="00A93486" w:rsidRDefault="002779A8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</w:p>
    <w:p w14:paraId="041CE028" w14:textId="77777777" w:rsidR="00A93486" w:rsidRDefault="00A93486">
      <w:pPr>
        <w:spacing w:line="200" w:lineRule="exact"/>
      </w:pPr>
    </w:p>
    <w:p w14:paraId="62D01168" w14:textId="77777777" w:rsidR="00A93486" w:rsidRDefault="00A93486">
      <w:pPr>
        <w:spacing w:line="200" w:lineRule="exact"/>
      </w:pPr>
    </w:p>
    <w:p w14:paraId="6338A96E" w14:textId="77777777" w:rsidR="00A93486" w:rsidRDefault="00A93486">
      <w:pPr>
        <w:spacing w:before="11" w:line="240" w:lineRule="exact"/>
        <w:rPr>
          <w:sz w:val="24"/>
          <w:szCs w:val="24"/>
        </w:rPr>
      </w:pPr>
    </w:p>
    <w:p w14:paraId="0FC8DB52" w14:textId="77777777" w:rsidR="00A93486" w:rsidRDefault="002779A8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u w:val="single" w:color="000000"/>
        </w:rPr>
        <w:t>W</w:t>
      </w:r>
      <w:r>
        <w:rPr>
          <w:rFonts w:ascii="Arial" w:eastAsia="Arial" w:hAnsi="Arial" w:cs="Arial"/>
          <w:u w:val="single" w:color="000000"/>
        </w:rPr>
        <w:t>IL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S</w:t>
      </w:r>
    </w:p>
    <w:p w14:paraId="2792A405" w14:textId="77777777" w:rsidR="00A93486" w:rsidRDefault="002779A8">
      <w:pPr>
        <w:spacing w:before="7"/>
        <w:ind w:left="4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</w:p>
    <w:p w14:paraId="3FAB1561" w14:textId="77777777" w:rsidR="00A93486" w:rsidRDefault="00A93486">
      <w:pPr>
        <w:spacing w:before="6" w:line="100" w:lineRule="exact"/>
        <w:rPr>
          <w:sz w:val="10"/>
          <w:szCs w:val="10"/>
        </w:rPr>
      </w:pPr>
    </w:p>
    <w:p w14:paraId="2160019B" w14:textId="77777777" w:rsidR="00A93486" w:rsidRDefault="00A93486">
      <w:pPr>
        <w:spacing w:line="200" w:lineRule="exact"/>
      </w:pPr>
    </w:p>
    <w:p w14:paraId="7B2A6934" w14:textId="77777777" w:rsidR="00A93486" w:rsidRDefault="002779A8">
      <w:pPr>
        <w:spacing w:line="180" w:lineRule="exact"/>
        <w:ind w:left="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oard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ide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;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Lo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</w:p>
    <w:p w14:paraId="2512DE30" w14:textId="77777777" w:rsidR="00A93486" w:rsidRDefault="00A93486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20"/>
        <w:gridCol w:w="1537"/>
        <w:gridCol w:w="1962"/>
      </w:tblGrid>
      <w:tr w:rsidR="00A93486" w14:paraId="490D6495" w14:textId="77777777" w:rsidTr="00793DB5">
        <w:trPr>
          <w:trHeight w:hRule="exact" w:val="18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14:paraId="5FE2994C" w14:textId="77777777" w:rsidR="00A93486" w:rsidRPr="002827AF" w:rsidRDefault="002779A8">
            <w:pPr>
              <w:spacing w:line="140" w:lineRule="exact"/>
              <w:ind w:left="120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827AF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 w:rsidRPr="002827AF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h</w:t>
            </w:r>
            <w:r w:rsidRPr="002827AF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2827AF"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 w:rsidRPr="002827AF"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 w:rsidRPr="002827AF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W</w:t>
            </w:r>
            <w:r w:rsidRPr="002827AF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2827AF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 w:rsidRPr="002827AF"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 w:rsidRPr="002827AF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 w:rsidRPr="002827AF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 w:rsidRPr="002827AF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 w:rsidRPr="002827AF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31FEBDA" w14:textId="7C0E5197" w:rsidR="00A93486" w:rsidRPr="002827AF" w:rsidRDefault="00024D88" w:rsidP="00024D88">
            <w:pPr>
              <w:spacing w:line="140" w:lineRule="exact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827AF">
              <w:rPr>
                <w:rFonts w:ascii="Arial" w:eastAsia="Arial" w:hAnsi="Arial" w:cs="Arial"/>
                <w:b/>
                <w:sz w:val="14"/>
                <w:szCs w:val="14"/>
              </w:rPr>
              <w:t>Roz Renfro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4AA7CB9B" w14:textId="724A5E0C" w:rsidR="00A93486" w:rsidRPr="002827AF" w:rsidRDefault="00024D88" w:rsidP="00024D88">
            <w:pPr>
              <w:spacing w:line="140" w:lineRule="exact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827AF"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23AE91B" w14:textId="6F5F5255" w:rsidR="00A93486" w:rsidRPr="002827AF" w:rsidRDefault="00A93486">
            <w:pPr>
              <w:spacing w:line="140" w:lineRule="exact"/>
              <w:ind w:left="467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A93486" w14:paraId="289E7437" w14:textId="77777777" w:rsidTr="00793DB5">
        <w:trPr>
          <w:trHeight w:hRule="exact" w:val="16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14:paraId="21D895AD" w14:textId="77777777" w:rsidR="00A93486" w:rsidRPr="002827AF" w:rsidRDefault="002779A8">
            <w:pPr>
              <w:spacing w:before="32" w:line="120" w:lineRule="exact"/>
              <w:ind w:left="120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827AF"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 w:rsidRPr="002827AF"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 w:rsidRPr="002827AF">
              <w:rPr>
                <w:rFonts w:ascii="Arial" w:eastAsia="Arial" w:hAnsi="Arial" w:cs="Arial"/>
                <w:b/>
                <w:sz w:val="12"/>
                <w:szCs w:val="12"/>
              </w:rPr>
              <w:t>es</w:t>
            </w:r>
            <w:r w:rsidRPr="002827AF"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i</w:t>
            </w:r>
            <w:r w:rsidRPr="002827AF">
              <w:rPr>
                <w:rFonts w:ascii="Arial" w:eastAsia="Arial" w:hAnsi="Arial" w:cs="Arial"/>
                <w:b/>
                <w:sz w:val="12"/>
                <w:szCs w:val="12"/>
              </w:rPr>
              <w:t>d</w:t>
            </w:r>
            <w:r w:rsidRPr="002827AF"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e</w:t>
            </w:r>
            <w:r w:rsidRPr="002827AF">
              <w:rPr>
                <w:rFonts w:ascii="Arial" w:eastAsia="Arial" w:hAnsi="Arial" w:cs="Arial"/>
                <w:b/>
                <w:sz w:val="12"/>
                <w:szCs w:val="12"/>
              </w:rPr>
              <w:t>nt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F2D6C2" w14:textId="3C426381" w:rsidR="00A93486" w:rsidRPr="002827AF" w:rsidRDefault="00024D88" w:rsidP="00024D88">
            <w:pPr>
              <w:spacing w:before="32" w:line="120" w:lineRule="exact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827AF"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CFO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5B2579D6" w14:textId="2A06D4E4" w:rsidR="00A93486" w:rsidRPr="002827AF" w:rsidRDefault="00A93486">
            <w:pPr>
              <w:spacing w:before="32" w:line="120" w:lineRule="exact"/>
              <w:ind w:left="386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7BFEAC5" w14:textId="7A9CB678" w:rsidR="00A93486" w:rsidRPr="002827AF" w:rsidRDefault="00A93486">
            <w:pPr>
              <w:spacing w:before="32" w:line="120" w:lineRule="exact"/>
              <w:ind w:left="664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</w:tbl>
    <w:p w14:paraId="61DD23FE" w14:textId="77777777" w:rsidR="00A93486" w:rsidRDefault="00A93486">
      <w:pPr>
        <w:spacing w:line="200" w:lineRule="exact"/>
      </w:pPr>
    </w:p>
    <w:p w14:paraId="7BBAA215" w14:textId="77777777" w:rsidR="00A93486" w:rsidRDefault="00A93486">
      <w:pPr>
        <w:spacing w:before="11" w:line="220" w:lineRule="exact"/>
        <w:rPr>
          <w:sz w:val="22"/>
          <w:szCs w:val="22"/>
        </w:rPr>
      </w:pPr>
    </w:p>
    <w:p w14:paraId="2385D64D" w14:textId="77777777" w:rsidR="00A93486" w:rsidRDefault="00A93486">
      <w:pPr>
        <w:spacing w:before="4" w:line="100" w:lineRule="exact"/>
        <w:rPr>
          <w:sz w:val="11"/>
          <w:szCs w:val="11"/>
        </w:rPr>
      </w:pPr>
    </w:p>
    <w:p w14:paraId="607AFBAC" w14:textId="77777777" w:rsidR="00A93486" w:rsidRDefault="00A93486">
      <w:pPr>
        <w:spacing w:line="200" w:lineRule="exact"/>
      </w:pPr>
    </w:p>
    <w:p w14:paraId="6915DC0F" w14:textId="627309C3" w:rsidR="00A93486" w:rsidRDefault="002779A8">
      <w:pPr>
        <w:ind w:left="100" w:right="75"/>
        <w:jc w:val="both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Pri</w:t>
      </w:r>
      <w:r>
        <w:rPr>
          <w:rFonts w:ascii="Tahoma" w:eastAsia="Tahoma" w:hAnsi="Tahoma" w:cs="Tahoma"/>
          <w:spacing w:val="-3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7"/>
          <w:sz w:val="14"/>
          <w:szCs w:val="14"/>
        </w:rPr>
        <w:t xml:space="preserve"> </w:t>
      </w:r>
      <w:proofErr w:type="gramStart"/>
      <w:r>
        <w:rPr>
          <w:rFonts w:ascii="Tahoma" w:eastAsia="Tahoma" w:hAnsi="Tahoma" w:cs="Tahoma"/>
          <w:sz w:val="14"/>
          <w:szCs w:val="14"/>
        </w:rPr>
        <w:t>Pr</w:t>
      </w:r>
      <w:r>
        <w:rPr>
          <w:rFonts w:ascii="Tahoma" w:eastAsia="Tahoma" w:hAnsi="Tahoma" w:cs="Tahoma"/>
          <w:spacing w:val="1"/>
          <w:sz w:val="14"/>
          <w:szCs w:val="14"/>
        </w:rPr>
        <w:t>omo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proofErr w:type="gramEnd"/>
      <w:r>
        <w:rPr>
          <w:rFonts w:ascii="Tahoma" w:eastAsia="Tahoma" w:hAnsi="Tahoma" w:cs="Tahoma"/>
          <w:spacing w:val="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f</w:t>
      </w:r>
      <w:r>
        <w:rPr>
          <w:rFonts w:ascii="Tahoma" w:eastAsia="Tahoma" w:hAnsi="Tahoma" w:cs="Tahoma"/>
          <w:spacing w:val="9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5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-pr</w:t>
      </w:r>
      <w:r>
        <w:rPr>
          <w:rFonts w:ascii="Tahoma" w:eastAsia="Tahoma" w:hAnsi="Tahoma" w:cs="Tahoma"/>
          <w:spacing w:val="1"/>
          <w:sz w:val="14"/>
          <w:szCs w:val="14"/>
        </w:rPr>
        <w:t>of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rg</w:t>
      </w:r>
      <w:r>
        <w:rPr>
          <w:rFonts w:ascii="Tahoma" w:eastAsia="Tahoma" w:hAnsi="Tahoma" w:cs="Tahoma"/>
          <w:spacing w:val="-1"/>
          <w:sz w:val="14"/>
          <w:szCs w:val="14"/>
        </w:rPr>
        <w:t>ani</w:t>
      </w:r>
      <w:r>
        <w:rPr>
          <w:rFonts w:ascii="Tahoma" w:eastAsia="Tahoma" w:hAnsi="Tahoma" w:cs="Tahoma"/>
          <w:sz w:val="14"/>
          <w:szCs w:val="14"/>
        </w:rPr>
        <w:t>z</w:t>
      </w:r>
      <w:r>
        <w:rPr>
          <w:rFonts w:ascii="Tahoma" w:eastAsia="Tahoma" w:hAnsi="Tahoma" w:cs="Tahoma"/>
          <w:spacing w:val="-1"/>
          <w:sz w:val="14"/>
          <w:szCs w:val="14"/>
        </w:rPr>
        <w:t>at</w:t>
      </w:r>
      <w:r>
        <w:rPr>
          <w:rFonts w:ascii="Tahoma" w:eastAsia="Tahoma" w:hAnsi="Tahoma" w:cs="Tahoma"/>
          <w:spacing w:val="-3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 w:rsidR="00FC5AB0">
        <w:rPr>
          <w:rFonts w:ascii="Tahoma" w:eastAsia="Tahoma" w:hAnsi="Tahoma" w:cs="Tahoma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9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uni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in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</w:t>
      </w:r>
      <w:r>
        <w:rPr>
          <w:rFonts w:ascii="Tahoma" w:eastAsia="Tahoma" w:hAnsi="Tahoma" w:cs="Tahoma"/>
          <w:spacing w:val="-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sbi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>, G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y,</w:t>
      </w:r>
      <w:r>
        <w:rPr>
          <w:rFonts w:ascii="Tahoma" w:eastAsia="Tahoma" w:hAnsi="Tahoma" w:cs="Tahoma"/>
          <w:spacing w:val="9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B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ex</w:t>
      </w:r>
      <w:r>
        <w:rPr>
          <w:rFonts w:ascii="Tahoma" w:eastAsia="Tahoma" w:hAnsi="Tahoma" w:cs="Tahoma"/>
          <w:spacing w:val="-1"/>
          <w:sz w:val="14"/>
          <w:szCs w:val="14"/>
        </w:rPr>
        <w:t>ual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5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Tr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>sg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Sa</w:t>
      </w:r>
      <w:r>
        <w:rPr>
          <w:rFonts w:ascii="Tahoma" w:eastAsia="Tahoma" w:hAnsi="Tahoma" w:cs="Tahoma"/>
          <w:spacing w:val="1"/>
          <w:sz w:val="14"/>
          <w:szCs w:val="14"/>
        </w:rPr>
        <w:t>me</w:t>
      </w:r>
      <w:r>
        <w:rPr>
          <w:rFonts w:ascii="Tahoma" w:eastAsia="Tahoma" w:hAnsi="Tahoma" w:cs="Tahoma"/>
          <w:spacing w:val="2"/>
          <w:sz w:val="14"/>
          <w:szCs w:val="14"/>
        </w:rPr>
        <w:t>-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 xml:space="preserve">r 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vi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omm</w:t>
      </w:r>
      <w:r>
        <w:rPr>
          <w:rFonts w:ascii="Tahoma" w:eastAsia="Tahoma" w:hAnsi="Tahoma" w:cs="Tahoma"/>
          <w:spacing w:val="-1"/>
          <w:sz w:val="14"/>
          <w:szCs w:val="14"/>
        </w:rPr>
        <w:t>uniti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f</w:t>
      </w:r>
      <w:r>
        <w:rPr>
          <w:rFonts w:ascii="Tahoma" w:eastAsia="Tahoma" w:hAnsi="Tahoma" w:cs="Tahoma"/>
          <w:spacing w:val="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0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alli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>s</w:t>
      </w:r>
      <w:r>
        <w:rPr>
          <w:rFonts w:ascii="Tahoma" w:eastAsia="Tahoma" w:hAnsi="Tahoma" w:cs="Tahoma"/>
          <w:sz w:val="14"/>
          <w:szCs w:val="14"/>
        </w:rPr>
        <w:t>.</w:t>
      </w:r>
      <w:r>
        <w:rPr>
          <w:rFonts w:ascii="Tahoma" w:eastAsia="Tahoma" w:hAnsi="Tahoma" w:cs="Tahoma"/>
          <w:spacing w:val="10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W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rive</w:t>
      </w:r>
      <w:r>
        <w:rPr>
          <w:rFonts w:ascii="Tahoma" w:eastAsia="Tahoma" w:hAnsi="Tahoma" w:cs="Tahoma"/>
          <w:spacing w:val="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11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>b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at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w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11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we</w:t>
      </w:r>
      <w:r>
        <w:rPr>
          <w:rFonts w:ascii="Tahoma" w:eastAsia="Tahoma" w:hAnsi="Tahoma" w:cs="Tahoma"/>
          <w:spacing w:val="9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8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8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8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rse</w:t>
      </w:r>
      <w:r>
        <w:rPr>
          <w:rFonts w:ascii="Tahoma" w:eastAsia="Tahoma" w:hAnsi="Tahoma" w:cs="Tahoma"/>
          <w:spacing w:val="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omm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1"/>
          <w:sz w:val="14"/>
          <w:szCs w:val="14"/>
        </w:rPr>
        <w:t>it</w:t>
      </w:r>
      <w:r>
        <w:rPr>
          <w:rFonts w:ascii="Tahoma" w:eastAsia="Tahoma" w:hAnsi="Tahoma" w:cs="Tahoma"/>
          <w:sz w:val="14"/>
          <w:szCs w:val="14"/>
        </w:rPr>
        <w:t>y</w:t>
      </w:r>
      <w:r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 xml:space="preserve">d  </w:t>
      </w:r>
      <w:r>
        <w:rPr>
          <w:rFonts w:ascii="Tahoma" w:eastAsia="Tahoma" w:hAnsi="Tahoma" w:cs="Tahoma"/>
          <w:spacing w:val="2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 xml:space="preserve">r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hi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>v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>m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nt</w:t>
      </w:r>
      <w:r>
        <w:rPr>
          <w:rFonts w:ascii="Tahoma" w:eastAsia="Tahoma" w:hAnsi="Tahoma" w:cs="Tahoma"/>
          <w:spacing w:val="-2"/>
          <w:sz w:val="14"/>
          <w:szCs w:val="14"/>
        </w:rPr>
        <w:t>s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1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-3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11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th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rs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b</w:t>
      </w:r>
      <w:r>
        <w:rPr>
          <w:rFonts w:ascii="Tahoma" w:eastAsia="Tahoma" w:hAnsi="Tahoma" w:cs="Tahoma"/>
          <w:spacing w:val="1"/>
          <w:sz w:val="14"/>
          <w:szCs w:val="14"/>
        </w:rPr>
        <w:t>ou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th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9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0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m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0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f</w:t>
      </w:r>
      <w:r>
        <w:rPr>
          <w:rFonts w:ascii="Tahoma" w:eastAsia="Tahoma" w:hAnsi="Tahoma" w:cs="Tahoma"/>
          <w:spacing w:val="-10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3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ge</w:t>
      </w:r>
      <w:r>
        <w:rPr>
          <w:rFonts w:ascii="Tahoma" w:eastAsia="Tahoma" w:hAnsi="Tahoma" w:cs="Tahoma"/>
          <w:spacing w:val="-9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dv</w:t>
      </w:r>
      <w:r>
        <w:rPr>
          <w:rFonts w:ascii="Tahoma" w:eastAsia="Tahoma" w:hAnsi="Tahoma" w:cs="Tahoma"/>
          <w:spacing w:val="-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1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f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th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au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9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0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tha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m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ct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s.</w:t>
      </w:r>
    </w:p>
    <w:p w14:paraId="06A81ED8" w14:textId="77777777" w:rsidR="00A93486" w:rsidRDefault="002779A8">
      <w:pPr>
        <w:spacing w:before="70" w:line="160" w:lineRule="exact"/>
        <w:ind w:left="100" w:right="242"/>
        <w:rPr>
          <w:rFonts w:ascii="Tahoma" w:eastAsia="Tahoma" w:hAnsi="Tahoma" w:cs="Tahoma"/>
          <w:sz w:val="14"/>
          <w:szCs w:val="14"/>
        </w:rPr>
        <w:sectPr w:rsidR="00A93486">
          <w:type w:val="continuous"/>
          <w:pgSz w:w="12240" w:h="15840"/>
          <w:pgMar w:top="2640" w:right="980" w:bottom="280" w:left="980" w:header="720" w:footer="720" w:gutter="0"/>
          <w:cols w:space="720"/>
        </w:sectPr>
      </w:pPr>
      <w:r>
        <w:rPr>
          <w:rFonts w:ascii="Tahoma" w:eastAsia="Tahoma" w:hAnsi="Tahoma" w:cs="Tahoma"/>
          <w:sz w:val="14"/>
          <w:szCs w:val="14"/>
        </w:rPr>
        <w:t>Pri</w:t>
      </w:r>
      <w:r>
        <w:rPr>
          <w:rFonts w:ascii="Tahoma" w:eastAsia="Tahoma" w:hAnsi="Tahoma" w:cs="Tahoma"/>
          <w:spacing w:val="-3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Pr</w:t>
      </w:r>
      <w:r>
        <w:rPr>
          <w:rFonts w:ascii="Tahoma" w:eastAsia="Tahoma" w:hAnsi="Tahoma" w:cs="Tahoma"/>
          <w:spacing w:val="1"/>
          <w:sz w:val="14"/>
          <w:szCs w:val="14"/>
        </w:rPr>
        <w:t>omo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m</w:t>
      </w:r>
      <w:r>
        <w:rPr>
          <w:rFonts w:ascii="Tahoma" w:eastAsia="Tahoma" w:hAnsi="Tahoma" w:cs="Tahoma"/>
          <w:spacing w:val="-1"/>
          <w:sz w:val="14"/>
          <w:szCs w:val="14"/>
        </w:rPr>
        <w:t>ana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th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ffi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ia</w:t>
      </w:r>
      <w:r>
        <w:rPr>
          <w:rFonts w:ascii="Tahoma" w:eastAsia="Tahoma" w:hAnsi="Tahoma" w:cs="Tahoma"/>
          <w:sz w:val="14"/>
          <w:szCs w:val="14"/>
        </w:rPr>
        <w:t>l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G</w:t>
      </w:r>
      <w:r>
        <w:rPr>
          <w:rFonts w:ascii="Tahoma" w:eastAsia="Tahoma" w:hAnsi="Tahoma" w:cs="Tahoma"/>
          <w:sz w:val="14"/>
          <w:szCs w:val="14"/>
        </w:rPr>
        <w:t>BT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B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ch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&amp;</w:t>
      </w:r>
      <w:r>
        <w:rPr>
          <w:rFonts w:ascii="Tahoma" w:eastAsia="Tahoma" w:hAnsi="Tahoma" w:cs="Tahoma"/>
          <w:spacing w:val="6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U</w:t>
      </w:r>
      <w:r>
        <w:rPr>
          <w:rFonts w:ascii="Tahoma" w:eastAsia="Tahoma" w:hAnsi="Tahoma" w:cs="Tahoma"/>
          <w:spacing w:val="-1"/>
          <w:sz w:val="14"/>
          <w:szCs w:val="14"/>
        </w:rPr>
        <w:t>nit</w:t>
      </w:r>
      <w:r>
        <w:rPr>
          <w:rFonts w:ascii="Tahoma" w:eastAsia="Tahoma" w:hAnsi="Tahoma" w:cs="Tahoma"/>
          <w:sz w:val="14"/>
          <w:szCs w:val="14"/>
        </w:rPr>
        <w:t>y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br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>
        <w:rPr>
          <w:rFonts w:ascii="Tahoma" w:eastAsia="Tahoma" w:hAnsi="Tahoma" w:cs="Tahoma"/>
          <w:spacing w:val="-8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>i</w:t>
      </w:r>
      <w:r>
        <w:rPr>
          <w:rFonts w:ascii="Tahoma" w:eastAsia="Tahoma" w:hAnsi="Tahoma" w:cs="Tahoma"/>
          <w:spacing w:val="-2"/>
          <w:sz w:val="14"/>
          <w:szCs w:val="14"/>
        </w:rPr>
        <w:t>z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b</w:t>
      </w:r>
      <w:r>
        <w:rPr>
          <w:rFonts w:ascii="Tahoma" w:eastAsia="Tahoma" w:hAnsi="Tahoma" w:cs="Tahoma"/>
          <w:sz w:val="14"/>
          <w:szCs w:val="14"/>
        </w:rPr>
        <w:t>y</w:t>
      </w:r>
      <w:r>
        <w:rPr>
          <w:rFonts w:ascii="Tahoma" w:eastAsia="Tahoma" w:hAnsi="Tahoma" w:cs="Tahoma"/>
          <w:spacing w:val="-1"/>
          <w:sz w:val="14"/>
          <w:szCs w:val="14"/>
        </w:rPr>
        <w:t xml:space="preserve"> th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Stat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f C</w:t>
      </w:r>
      <w:r>
        <w:rPr>
          <w:rFonts w:ascii="Tahoma" w:eastAsia="Tahoma" w:hAnsi="Tahoma" w:cs="Tahoma"/>
          <w:spacing w:val="-1"/>
          <w:sz w:val="14"/>
          <w:szCs w:val="14"/>
        </w:rPr>
        <w:t>alif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nia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th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1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unt</w:t>
      </w:r>
      <w:r>
        <w:rPr>
          <w:rFonts w:ascii="Tahoma" w:eastAsia="Tahoma" w:hAnsi="Tahoma" w:cs="Tahoma"/>
          <w:sz w:val="14"/>
          <w:szCs w:val="14"/>
        </w:rPr>
        <w:t>y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 xml:space="preserve">d </w:t>
      </w:r>
      <w:r>
        <w:rPr>
          <w:rFonts w:ascii="Tahoma" w:eastAsia="Tahoma" w:hAnsi="Tahoma" w:cs="Tahoma"/>
          <w:spacing w:val="-1"/>
          <w:sz w:val="14"/>
          <w:szCs w:val="14"/>
        </w:rPr>
        <w:t>th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y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f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-1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>s</w:t>
      </w:r>
      <w:r>
        <w:rPr>
          <w:rFonts w:ascii="Tahoma" w:eastAsia="Tahoma" w:hAnsi="Tahoma" w:cs="Tahoma"/>
          <w:sz w:val="14"/>
          <w:szCs w:val="14"/>
        </w:rPr>
        <w:t>. Pri</w:t>
      </w:r>
      <w:r>
        <w:rPr>
          <w:rFonts w:ascii="Tahoma" w:eastAsia="Tahoma" w:hAnsi="Tahoma" w:cs="Tahoma"/>
          <w:spacing w:val="-3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9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Pr</w:t>
      </w:r>
      <w:r>
        <w:rPr>
          <w:rFonts w:ascii="Tahoma" w:eastAsia="Tahoma" w:hAnsi="Tahoma" w:cs="Tahoma"/>
          <w:spacing w:val="1"/>
          <w:sz w:val="14"/>
          <w:szCs w:val="14"/>
        </w:rPr>
        <w:t>omo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9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k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wn</w:t>
      </w:r>
      <w:r>
        <w:rPr>
          <w:rFonts w:ascii="Tahoma" w:eastAsia="Tahoma" w:hAnsi="Tahoma" w:cs="Tahoma"/>
          <w:spacing w:val="-10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f</w:t>
      </w:r>
      <w:r>
        <w:rPr>
          <w:rFonts w:ascii="Tahoma" w:eastAsia="Tahoma" w:hAnsi="Tahoma" w:cs="Tahoma"/>
          <w:spacing w:val="3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4"/>
          <w:szCs w:val="14"/>
        </w:rPr>
        <w:t>it'</w:t>
      </w:r>
      <w:r>
        <w:rPr>
          <w:rFonts w:ascii="Tahoma" w:eastAsia="Tahoma" w:hAnsi="Tahoma" w:cs="Tahoma"/>
          <w:sz w:val="14"/>
          <w:szCs w:val="14"/>
        </w:rPr>
        <w:t>s</w:t>
      </w:r>
      <w:proofErr w:type="spellEnd"/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an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1"/>
          <w:sz w:val="14"/>
          <w:szCs w:val="14"/>
        </w:rPr>
        <w:t>ua</w:t>
      </w:r>
      <w:r>
        <w:rPr>
          <w:rFonts w:ascii="Tahoma" w:eastAsia="Tahoma" w:hAnsi="Tahoma" w:cs="Tahoma"/>
          <w:sz w:val="14"/>
          <w:szCs w:val="14"/>
        </w:rPr>
        <w:t>l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B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ch</w:t>
      </w:r>
      <w:r>
        <w:rPr>
          <w:rFonts w:ascii="Tahoma" w:eastAsia="Tahoma" w:hAnsi="Tahoma" w:cs="Tahoma"/>
          <w:spacing w:val="-9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Pride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>v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2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-9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THE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B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ACH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™</w:t>
      </w:r>
      <w:r>
        <w:rPr>
          <w:rFonts w:ascii="Tahoma" w:eastAsia="Tahoma" w:hAnsi="Tahoma" w:cs="Tahoma"/>
          <w:spacing w:val="-11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sz w:val="14"/>
          <w:szCs w:val="14"/>
        </w:rPr>
        <w:t>AT</w:t>
      </w:r>
      <w:r>
        <w:rPr>
          <w:rFonts w:ascii="Tahoma" w:eastAsia="Tahoma" w:hAnsi="Tahoma" w:cs="Tahoma"/>
          <w:spacing w:val="2"/>
          <w:sz w:val="14"/>
          <w:szCs w:val="14"/>
        </w:rPr>
        <w:t>B</w:t>
      </w:r>
      <w:r>
        <w:rPr>
          <w:rFonts w:ascii="Tahoma" w:eastAsia="Tahoma" w:hAnsi="Tahoma" w:cs="Tahoma"/>
          <w:spacing w:val="-1"/>
          <w:sz w:val="14"/>
          <w:szCs w:val="14"/>
        </w:rPr>
        <w:t>)</w:t>
      </w:r>
      <w:r>
        <w:rPr>
          <w:rFonts w:ascii="Tahoma" w:eastAsia="Tahoma" w:hAnsi="Tahoma" w:cs="Tahoma"/>
          <w:sz w:val="14"/>
          <w:szCs w:val="14"/>
        </w:rPr>
        <w:t>.</w:t>
      </w:r>
    </w:p>
    <w:p w14:paraId="7AB3ED74" w14:textId="77777777" w:rsidR="00A93486" w:rsidRDefault="00A93486">
      <w:pPr>
        <w:spacing w:before="4" w:line="140" w:lineRule="exact"/>
        <w:rPr>
          <w:sz w:val="14"/>
          <w:szCs w:val="14"/>
        </w:rPr>
      </w:pPr>
    </w:p>
    <w:p w14:paraId="63A962B1" w14:textId="77777777" w:rsidR="00A93486" w:rsidRDefault="00A93486">
      <w:pPr>
        <w:spacing w:line="200" w:lineRule="exact"/>
      </w:pPr>
    </w:p>
    <w:p w14:paraId="743BFB56" w14:textId="77777777" w:rsidR="00A93486" w:rsidRDefault="00A93486">
      <w:pPr>
        <w:spacing w:line="200" w:lineRule="exact"/>
      </w:pPr>
    </w:p>
    <w:p w14:paraId="3C2606AE" w14:textId="77777777" w:rsidR="00A93486" w:rsidRDefault="002779A8">
      <w:pPr>
        <w:spacing w:before="25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EG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ON</w:t>
      </w:r>
      <w:r>
        <w:rPr>
          <w:rFonts w:ascii="Arial" w:eastAsia="Arial" w:hAnsi="Arial" w:cs="Arial"/>
          <w:b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&amp;</w:t>
      </w:r>
      <w:r>
        <w:rPr>
          <w:rFonts w:ascii="Arial" w:eastAsia="Arial" w:hAnsi="Arial" w:cs="Arial"/>
          <w:b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EQ</w:t>
      </w:r>
      <w:r>
        <w:rPr>
          <w:rFonts w:ascii="Arial" w:eastAsia="Arial" w:hAnsi="Arial" w:cs="Arial"/>
          <w:b/>
          <w:spacing w:val="-1"/>
          <w:sz w:val="28"/>
          <w:szCs w:val="28"/>
        </w:rPr>
        <w:t>UIR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</w:p>
    <w:p w14:paraId="19DB258B" w14:textId="77777777" w:rsidR="00A93486" w:rsidRDefault="00A93486">
      <w:pPr>
        <w:spacing w:before="18" w:line="200" w:lineRule="exact"/>
      </w:pPr>
    </w:p>
    <w:p w14:paraId="073C014B" w14:textId="77777777" w:rsidR="00A93486" w:rsidRDefault="002779A8">
      <w:pPr>
        <w:ind w:left="4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nsu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an</w:t>
      </w:r>
      <w:r>
        <w:rPr>
          <w:rFonts w:ascii="Arial" w:eastAsia="Arial" w:hAnsi="Arial" w:cs="Arial"/>
          <w:b/>
          <w:spacing w:val="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an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L</w:t>
      </w:r>
      <w:r>
        <w:rPr>
          <w:rFonts w:ascii="Arial" w:eastAsia="Arial" w:hAnsi="Arial" w:cs="Arial"/>
          <w:b/>
          <w:spacing w:val="1"/>
          <w:sz w:val="17"/>
          <w:szCs w:val="17"/>
        </w:rPr>
        <w:t>ic</w:t>
      </w:r>
      <w:r>
        <w:rPr>
          <w:rFonts w:ascii="Arial" w:eastAsia="Arial" w:hAnsi="Arial" w:cs="Arial"/>
          <w:b/>
          <w:spacing w:val="-1"/>
          <w:sz w:val="17"/>
          <w:szCs w:val="17"/>
        </w:rPr>
        <w:t>en</w:t>
      </w:r>
      <w:r>
        <w:rPr>
          <w:rFonts w:ascii="Arial" w:eastAsia="Arial" w:hAnsi="Arial" w:cs="Arial"/>
          <w:b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: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3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v</w:t>
      </w:r>
      <w:r>
        <w:rPr>
          <w:rFonts w:ascii="Arial" w:eastAsia="Arial" w:hAnsi="Arial" w:cs="Arial"/>
          <w:spacing w:val="1"/>
          <w:sz w:val="17"/>
          <w:szCs w:val="17"/>
        </w:rPr>
        <w:t>en</w:t>
      </w:r>
      <w:r>
        <w:rPr>
          <w:rFonts w:ascii="Arial" w:eastAsia="Arial" w:hAnsi="Arial" w:cs="Arial"/>
          <w:spacing w:val="-1"/>
          <w:sz w:val="17"/>
          <w:szCs w:val="17"/>
        </w:rPr>
        <w:t>do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ov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en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&amp;</w:t>
      </w:r>
      <w:r>
        <w:rPr>
          <w:rFonts w:ascii="Arial" w:eastAsia="Arial" w:hAnsi="Arial" w:cs="Arial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ove</w:t>
      </w:r>
      <w:r>
        <w:rPr>
          <w:rFonts w:ascii="Arial" w:eastAsia="Arial" w:hAnsi="Arial" w:cs="Arial"/>
          <w:spacing w:val="1"/>
          <w:sz w:val="17"/>
          <w:szCs w:val="17"/>
        </w:rPr>
        <w:t>ra</w:t>
      </w:r>
      <w:r>
        <w:rPr>
          <w:rFonts w:ascii="Arial" w:eastAsia="Arial" w:hAnsi="Arial" w:cs="Arial"/>
          <w:spacing w:val="-1"/>
          <w:sz w:val="17"/>
          <w:szCs w:val="17"/>
        </w:rPr>
        <w:t>ge</w:t>
      </w:r>
      <w:r>
        <w:rPr>
          <w:rFonts w:ascii="Arial" w:eastAsia="Arial" w:hAnsi="Arial" w:cs="Arial"/>
          <w:sz w:val="17"/>
          <w:szCs w:val="17"/>
        </w:rPr>
        <w:t>.</w:t>
      </w:r>
    </w:p>
    <w:p w14:paraId="240A4BC7" w14:textId="77777777" w:rsidR="00A93486" w:rsidRDefault="00A93486">
      <w:pPr>
        <w:spacing w:before="5" w:line="200" w:lineRule="exact"/>
      </w:pPr>
    </w:p>
    <w:p w14:paraId="3A09C73E" w14:textId="77777777" w:rsidR="00A93486" w:rsidRDefault="002779A8">
      <w:pPr>
        <w:ind w:left="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t</w:t>
      </w:r>
      <w:r>
        <w:rPr>
          <w:rFonts w:ascii="Arial" w:eastAsia="Arial" w:hAnsi="Arial" w:cs="Arial"/>
          <w:b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spacing w:val="1"/>
          <w:sz w:val="16"/>
          <w:szCs w:val="16"/>
        </w:rPr>
        <w:t>it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nsur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nc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color w:val="FF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FF0000"/>
          <w:spacing w:val="-1"/>
          <w:sz w:val="16"/>
          <w:szCs w:val="16"/>
        </w:rPr>
        <w:t>nsuran</w:t>
      </w:r>
      <w:r>
        <w:rPr>
          <w:rFonts w:ascii="Arial" w:eastAsia="Arial" w:hAnsi="Arial" w:cs="Arial"/>
          <w:color w:val="FF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FF0000"/>
          <w:sz w:val="16"/>
          <w:szCs w:val="16"/>
        </w:rPr>
        <w:t>e</w:t>
      </w:r>
      <w:r>
        <w:rPr>
          <w:rFonts w:ascii="Arial" w:eastAsia="Arial" w:hAnsi="Arial" w:cs="Arial"/>
          <w:color w:val="FF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6"/>
          <w:szCs w:val="16"/>
        </w:rPr>
        <w:t>Cer</w:t>
      </w:r>
      <w:r>
        <w:rPr>
          <w:rFonts w:ascii="Arial" w:eastAsia="Arial" w:hAnsi="Arial" w:cs="Arial"/>
          <w:color w:val="FF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FF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FF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FF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FF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FF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FF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FF0000"/>
          <w:sz w:val="16"/>
          <w:szCs w:val="16"/>
        </w:rPr>
        <w:t>e</w:t>
      </w:r>
    </w:p>
    <w:p w14:paraId="242D66F9" w14:textId="77777777" w:rsidR="00A93486" w:rsidRDefault="002779A8">
      <w:pPr>
        <w:spacing w:before="6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FF0000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FF0000"/>
          <w:spacing w:val="-4"/>
          <w:sz w:val="17"/>
          <w:szCs w:val="17"/>
        </w:rPr>
        <w:t>ha</w:t>
      </w:r>
      <w:r>
        <w:rPr>
          <w:rFonts w:ascii="Arial" w:eastAsia="Arial" w:hAnsi="Arial" w:cs="Arial"/>
          <w:color w:val="FF0000"/>
          <w:sz w:val="17"/>
          <w:szCs w:val="17"/>
        </w:rPr>
        <w:t>t</w:t>
      </w:r>
      <w:r>
        <w:rPr>
          <w:rFonts w:ascii="Arial" w:eastAsia="Arial" w:hAnsi="Arial" w:cs="Arial"/>
          <w:color w:val="FF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z w:val="17"/>
          <w:szCs w:val="17"/>
        </w:rPr>
        <w:t>i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nde</w:t>
      </w:r>
      <w:r>
        <w:rPr>
          <w:rFonts w:ascii="Arial" w:eastAsia="Arial" w:hAnsi="Arial" w:cs="Arial"/>
          <w:color w:val="FF0000"/>
          <w:sz w:val="17"/>
          <w:szCs w:val="17"/>
        </w:rPr>
        <w:t>m</w:t>
      </w:r>
      <w:r>
        <w:rPr>
          <w:rFonts w:ascii="Arial" w:eastAsia="Arial" w:hAnsi="Arial" w:cs="Arial"/>
          <w:color w:val="FF0000"/>
          <w:spacing w:val="-4"/>
          <w:sz w:val="17"/>
          <w:szCs w:val="17"/>
        </w:rPr>
        <w:t>n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>if</w:t>
      </w:r>
      <w:r>
        <w:rPr>
          <w:rFonts w:ascii="Arial" w:eastAsia="Arial" w:hAnsi="Arial" w:cs="Arial"/>
          <w:color w:val="FF0000"/>
          <w:sz w:val="17"/>
          <w:szCs w:val="17"/>
        </w:rPr>
        <w:t>i</w:t>
      </w:r>
      <w:r>
        <w:rPr>
          <w:rFonts w:ascii="Arial" w:eastAsia="Arial" w:hAnsi="Arial" w:cs="Arial"/>
          <w:color w:val="FF0000"/>
          <w:spacing w:val="-4"/>
          <w:sz w:val="17"/>
          <w:szCs w:val="17"/>
        </w:rPr>
        <w:t>e</w:t>
      </w:r>
      <w:r>
        <w:rPr>
          <w:rFonts w:ascii="Arial" w:eastAsia="Arial" w:hAnsi="Arial" w:cs="Arial"/>
          <w:color w:val="FF0000"/>
          <w:sz w:val="17"/>
          <w:szCs w:val="17"/>
        </w:rPr>
        <w:t>s</w:t>
      </w:r>
      <w:r>
        <w:rPr>
          <w:rFonts w:ascii="Arial" w:eastAsia="Arial" w:hAnsi="Arial" w:cs="Arial"/>
          <w:color w:val="FF0000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>
        <w:rPr>
          <w:rFonts w:ascii="Arial" w:eastAsia="Arial" w:hAnsi="Arial" w:cs="Arial"/>
          <w:color w:val="FF0000"/>
          <w:spacing w:val="1"/>
          <w:sz w:val="17"/>
          <w:szCs w:val="17"/>
        </w:rPr>
        <w:t>r</w:t>
      </w:r>
      <w:r>
        <w:rPr>
          <w:rFonts w:ascii="Arial" w:eastAsia="Arial" w:hAnsi="Arial" w:cs="Arial"/>
          <w:color w:val="FF0000"/>
          <w:sz w:val="17"/>
          <w:szCs w:val="17"/>
        </w:rPr>
        <w:t>i</w:t>
      </w:r>
      <w:r>
        <w:rPr>
          <w:rFonts w:ascii="Arial" w:eastAsia="Arial" w:hAnsi="Arial" w:cs="Arial"/>
          <w:color w:val="FF0000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FF0000"/>
          <w:sz w:val="17"/>
          <w:szCs w:val="17"/>
        </w:rPr>
        <w:t>e</w:t>
      </w:r>
      <w:r>
        <w:rPr>
          <w:rFonts w:ascii="Arial" w:eastAsia="Arial" w:hAnsi="Arial" w:cs="Arial"/>
          <w:color w:val="FF000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an</w:t>
      </w:r>
      <w:r>
        <w:rPr>
          <w:rFonts w:ascii="Arial" w:eastAsia="Arial" w:hAnsi="Arial" w:cs="Arial"/>
          <w:color w:val="FF0000"/>
          <w:sz w:val="17"/>
          <w:szCs w:val="17"/>
        </w:rPr>
        <w:t>d</w:t>
      </w:r>
      <w:r>
        <w:rPr>
          <w:rFonts w:ascii="Arial" w:eastAsia="Arial" w:hAnsi="Arial" w:cs="Arial"/>
          <w:color w:val="FF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>
        <w:rPr>
          <w:rFonts w:ascii="Arial" w:eastAsia="Arial" w:hAnsi="Arial" w:cs="Arial"/>
          <w:color w:val="FF0000"/>
          <w:spacing w:val="1"/>
          <w:sz w:val="17"/>
          <w:szCs w:val="17"/>
        </w:rPr>
        <w:t>r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FF0000"/>
          <w:spacing w:val="2"/>
          <w:sz w:val="17"/>
          <w:szCs w:val="17"/>
        </w:rPr>
        <w:t>m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FF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FF0000"/>
          <w:sz w:val="17"/>
          <w:szCs w:val="17"/>
        </w:rPr>
        <w:t>e</w:t>
      </w:r>
      <w:r>
        <w:rPr>
          <w:rFonts w:ascii="Arial" w:eastAsia="Arial" w:hAnsi="Arial" w:cs="Arial"/>
          <w:color w:val="FF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>
        <w:rPr>
          <w:rFonts w:ascii="Arial" w:eastAsia="Arial" w:hAnsi="Arial" w:cs="Arial"/>
          <w:color w:val="FF0000"/>
          <w:spacing w:val="1"/>
          <w:sz w:val="17"/>
          <w:szCs w:val="17"/>
        </w:rPr>
        <w:t>r</w:t>
      </w:r>
      <w:r>
        <w:rPr>
          <w:rFonts w:ascii="Arial" w:eastAsia="Arial" w:hAnsi="Arial" w:cs="Arial"/>
          <w:color w:val="FF0000"/>
          <w:sz w:val="17"/>
          <w:szCs w:val="17"/>
        </w:rPr>
        <w:t>i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d</w:t>
      </w:r>
      <w:r>
        <w:rPr>
          <w:rFonts w:ascii="Arial" w:eastAsia="Arial" w:hAnsi="Arial" w:cs="Arial"/>
          <w:color w:val="FF0000"/>
          <w:sz w:val="17"/>
          <w:szCs w:val="17"/>
        </w:rPr>
        <w:t>e</w:t>
      </w:r>
      <w:r>
        <w:rPr>
          <w:rFonts w:ascii="Arial" w:eastAsia="Arial" w:hAnsi="Arial" w:cs="Arial"/>
          <w:color w:val="FF0000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an</w:t>
      </w:r>
      <w:r>
        <w:rPr>
          <w:rFonts w:ascii="Arial" w:eastAsia="Arial" w:hAnsi="Arial" w:cs="Arial"/>
          <w:color w:val="FF0000"/>
          <w:sz w:val="17"/>
          <w:szCs w:val="17"/>
        </w:rPr>
        <w:t>d</w:t>
      </w:r>
      <w:r>
        <w:rPr>
          <w:rFonts w:ascii="Arial" w:eastAsia="Arial" w:hAnsi="Arial" w:cs="Arial"/>
          <w:color w:val="FF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>
        <w:rPr>
          <w:rFonts w:ascii="Arial" w:eastAsia="Arial" w:hAnsi="Arial" w:cs="Arial"/>
          <w:color w:val="FF0000"/>
          <w:spacing w:val="1"/>
          <w:sz w:val="17"/>
          <w:szCs w:val="17"/>
        </w:rPr>
        <w:t>r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FF0000"/>
          <w:sz w:val="17"/>
          <w:szCs w:val="17"/>
        </w:rPr>
        <w:t>m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FF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FF0000"/>
          <w:sz w:val="17"/>
          <w:szCs w:val="17"/>
        </w:rPr>
        <w:t>e</w:t>
      </w:r>
      <w:r>
        <w:rPr>
          <w:rFonts w:ascii="Arial" w:eastAsia="Arial" w:hAnsi="Arial" w:cs="Arial"/>
          <w:color w:val="FF0000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4"/>
          <w:sz w:val="17"/>
          <w:szCs w:val="17"/>
        </w:rPr>
        <w:t>Lo</w:t>
      </w:r>
      <w:r>
        <w:rPr>
          <w:rFonts w:ascii="Arial" w:eastAsia="Arial" w:hAnsi="Arial" w:cs="Arial"/>
          <w:color w:val="FF0000"/>
          <w:sz w:val="17"/>
          <w:szCs w:val="17"/>
        </w:rPr>
        <w:t>s</w:t>
      </w:r>
      <w:r>
        <w:rPr>
          <w:rFonts w:ascii="Arial" w:eastAsia="Arial" w:hAnsi="Arial" w:cs="Arial"/>
          <w:color w:val="FF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Ange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FF0000"/>
          <w:sz w:val="17"/>
          <w:szCs w:val="17"/>
        </w:rPr>
        <w:t>s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B</w:t>
      </w:r>
      <w:r>
        <w:rPr>
          <w:rFonts w:ascii="Arial" w:eastAsia="Arial" w:hAnsi="Arial" w:cs="Arial"/>
          <w:color w:val="FF0000"/>
          <w:sz w:val="17"/>
          <w:szCs w:val="17"/>
        </w:rPr>
        <w:t>l</w:t>
      </w:r>
      <w:r>
        <w:rPr>
          <w:rFonts w:ascii="Arial" w:eastAsia="Arial" w:hAnsi="Arial" w:cs="Arial"/>
          <w:color w:val="FF0000"/>
          <w:spacing w:val="-4"/>
          <w:sz w:val="17"/>
          <w:szCs w:val="17"/>
        </w:rPr>
        <w:t>a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c</w:t>
      </w:r>
      <w:r>
        <w:rPr>
          <w:rFonts w:ascii="Arial" w:eastAsia="Arial" w:hAnsi="Arial" w:cs="Arial"/>
          <w:color w:val="FF0000"/>
          <w:sz w:val="17"/>
          <w:szCs w:val="17"/>
        </w:rPr>
        <w:t>k</w:t>
      </w:r>
      <w:r>
        <w:rPr>
          <w:rFonts w:ascii="Arial" w:eastAsia="Arial" w:hAnsi="Arial" w:cs="Arial"/>
          <w:color w:val="FF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>
        <w:rPr>
          <w:rFonts w:ascii="Arial" w:eastAsia="Arial" w:hAnsi="Arial" w:cs="Arial"/>
          <w:color w:val="FF0000"/>
          <w:spacing w:val="1"/>
          <w:sz w:val="17"/>
          <w:szCs w:val="17"/>
        </w:rPr>
        <w:t>r</w:t>
      </w:r>
      <w:r>
        <w:rPr>
          <w:rFonts w:ascii="Arial" w:eastAsia="Arial" w:hAnsi="Arial" w:cs="Arial"/>
          <w:color w:val="FF0000"/>
          <w:sz w:val="17"/>
          <w:szCs w:val="17"/>
        </w:rPr>
        <w:t>i</w:t>
      </w:r>
      <w:r>
        <w:rPr>
          <w:rFonts w:ascii="Arial" w:eastAsia="Arial" w:hAnsi="Arial" w:cs="Arial"/>
          <w:color w:val="FF0000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)</w:t>
      </w:r>
    </w:p>
    <w:p w14:paraId="7CD422F0" w14:textId="77777777" w:rsidR="00A93486" w:rsidRDefault="00A93486">
      <w:pPr>
        <w:spacing w:before="1" w:line="180" w:lineRule="exact"/>
        <w:rPr>
          <w:sz w:val="19"/>
          <w:szCs w:val="19"/>
        </w:rPr>
      </w:pPr>
    </w:p>
    <w:p w14:paraId="714D5223" w14:textId="77777777" w:rsidR="00A93486" w:rsidRDefault="002779A8">
      <w:pPr>
        <w:ind w:left="4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3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Non</w:t>
      </w:r>
      <w:r>
        <w:rPr>
          <w:rFonts w:ascii="Arial" w:eastAsia="Arial" w:hAnsi="Arial" w:cs="Arial"/>
          <w:b/>
          <w:spacing w:val="-2"/>
          <w:sz w:val="17"/>
          <w:szCs w:val="17"/>
        </w:rPr>
        <w:t>-</w:t>
      </w:r>
      <w:r>
        <w:rPr>
          <w:rFonts w:ascii="Arial" w:eastAsia="Arial" w:hAnsi="Arial" w:cs="Arial"/>
          <w:b/>
          <w:spacing w:val="-1"/>
          <w:sz w:val="17"/>
          <w:szCs w:val="17"/>
        </w:rPr>
        <w:t>P</w:t>
      </w:r>
      <w:r>
        <w:rPr>
          <w:rFonts w:ascii="Arial" w:eastAsia="Arial" w:hAnsi="Arial" w:cs="Arial"/>
          <w:b/>
          <w:spacing w:val="-2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spacing w:val="-2"/>
          <w:sz w:val="17"/>
          <w:szCs w:val="17"/>
        </w:rPr>
        <w:t>fi</w:t>
      </w:r>
      <w:r>
        <w:rPr>
          <w:rFonts w:ascii="Arial" w:eastAsia="Arial" w:hAnsi="Arial" w:cs="Arial"/>
          <w:b/>
          <w:sz w:val="17"/>
          <w:szCs w:val="17"/>
        </w:rPr>
        <w:t>t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vendo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: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nonp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it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v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3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app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m</w:t>
      </w:r>
    </w:p>
    <w:p w14:paraId="3E54F9C8" w14:textId="77777777" w:rsidR="00A93486" w:rsidRDefault="00A93486">
      <w:pPr>
        <w:spacing w:before="5" w:line="200" w:lineRule="exact"/>
      </w:pPr>
    </w:p>
    <w:p w14:paraId="5CFF4B3E" w14:textId="34EDD0A3" w:rsidR="00A93486" w:rsidRDefault="002779A8">
      <w:pPr>
        <w:ind w:left="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7"/>
          <w:szCs w:val="17"/>
        </w:rPr>
        <w:t>4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spacing w:val="2"/>
          <w:sz w:val="16"/>
          <w:szCs w:val="16"/>
        </w:rPr>
        <w:t>h</w:t>
      </w:r>
      <w:r>
        <w:rPr>
          <w:rFonts w:ascii="Arial" w:eastAsia="Arial" w:hAnsi="Arial" w:cs="Arial"/>
          <w:b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spacing w:val="2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2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2"/>
          <w:sz w:val="16"/>
          <w:szCs w:val="16"/>
        </w:rPr>
        <w:t>in</w:t>
      </w:r>
      <w:r>
        <w:rPr>
          <w:rFonts w:ascii="Arial" w:eastAsia="Arial" w:hAnsi="Arial" w:cs="Arial"/>
          <w:b/>
          <w:sz w:val="16"/>
          <w:szCs w:val="16"/>
        </w:rPr>
        <w:t xml:space="preserve">g </w:t>
      </w:r>
      <w:r>
        <w:rPr>
          <w:rFonts w:ascii="Arial" w:eastAsia="Arial" w:hAnsi="Arial" w:cs="Arial"/>
          <w:b/>
          <w:spacing w:val="2"/>
          <w:sz w:val="16"/>
          <w:szCs w:val="16"/>
        </w:rPr>
        <w:t>V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2"/>
          <w:sz w:val="16"/>
          <w:szCs w:val="16"/>
        </w:rPr>
        <w:t>or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ov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cop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se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le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'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pe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ppl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ca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3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l</w:t>
      </w:r>
      <w:r>
        <w:rPr>
          <w:rFonts w:ascii="Arial" w:eastAsia="Arial" w:hAnsi="Arial" w:cs="Arial"/>
          <w:w w:val="103"/>
          <w:sz w:val="16"/>
          <w:szCs w:val="16"/>
        </w:rPr>
        <w:t>l</w:t>
      </w:r>
    </w:p>
    <w:p w14:paraId="48F65E58" w14:textId="10C0AD1E" w:rsidR="00A93486" w:rsidRDefault="009311D6">
      <w:pPr>
        <w:spacing w:before="6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3"/>
          <w:sz w:val="17"/>
          <w:szCs w:val="17"/>
        </w:rPr>
        <w:t>B</w:t>
      </w:r>
      <w:r w:rsidR="002779A8">
        <w:rPr>
          <w:rFonts w:ascii="Arial" w:eastAsia="Arial" w:hAnsi="Arial" w:cs="Arial"/>
          <w:spacing w:val="15"/>
          <w:sz w:val="17"/>
          <w:szCs w:val="17"/>
        </w:rPr>
        <w:t>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2779A8">
        <w:rPr>
          <w:rFonts w:ascii="Arial" w:eastAsia="Arial" w:hAnsi="Arial" w:cs="Arial"/>
          <w:spacing w:val="1"/>
          <w:sz w:val="17"/>
          <w:szCs w:val="17"/>
        </w:rPr>
        <w:t>s</w:t>
      </w:r>
      <w:r w:rsidR="002779A8">
        <w:rPr>
          <w:rFonts w:ascii="Arial" w:eastAsia="Arial" w:hAnsi="Arial" w:cs="Arial"/>
          <w:sz w:val="17"/>
          <w:szCs w:val="17"/>
        </w:rPr>
        <w:t>e</w:t>
      </w:r>
      <w:r w:rsidR="002779A8">
        <w:rPr>
          <w:rFonts w:ascii="Arial" w:eastAsia="Arial" w:hAnsi="Arial" w:cs="Arial"/>
          <w:spacing w:val="2"/>
          <w:sz w:val="17"/>
          <w:szCs w:val="17"/>
        </w:rPr>
        <w:t>l</w:t>
      </w:r>
      <w:r w:rsidR="002779A8">
        <w:rPr>
          <w:rFonts w:ascii="Arial" w:eastAsia="Arial" w:hAnsi="Arial" w:cs="Arial"/>
          <w:spacing w:val="-1"/>
          <w:sz w:val="17"/>
          <w:szCs w:val="17"/>
        </w:rPr>
        <w:t>l</w:t>
      </w:r>
      <w:r w:rsidR="002779A8">
        <w:rPr>
          <w:rFonts w:ascii="Arial" w:eastAsia="Arial" w:hAnsi="Arial" w:cs="Arial"/>
          <w:spacing w:val="2"/>
          <w:sz w:val="17"/>
          <w:szCs w:val="17"/>
        </w:rPr>
        <w:t>i</w:t>
      </w:r>
      <w:r w:rsidR="002779A8">
        <w:rPr>
          <w:rFonts w:ascii="Arial" w:eastAsia="Arial" w:hAnsi="Arial" w:cs="Arial"/>
          <w:sz w:val="17"/>
          <w:szCs w:val="17"/>
        </w:rPr>
        <w:t>ng</w:t>
      </w:r>
      <w:r w:rsidR="002779A8"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 w:rsidR="002779A8">
        <w:rPr>
          <w:rFonts w:ascii="Arial" w:eastAsia="Arial" w:hAnsi="Arial" w:cs="Arial"/>
          <w:w w:val="103"/>
          <w:sz w:val="17"/>
          <w:szCs w:val="17"/>
        </w:rPr>
        <w:t>a</w:t>
      </w:r>
      <w:r w:rsidR="002779A8">
        <w:rPr>
          <w:rFonts w:ascii="Arial" w:eastAsia="Arial" w:hAnsi="Arial" w:cs="Arial"/>
          <w:spacing w:val="-2"/>
          <w:w w:val="103"/>
          <w:sz w:val="17"/>
          <w:szCs w:val="17"/>
        </w:rPr>
        <w:t>n</w:t>
      </w:r>
      <w:r w:rsidR="002779A8">
        <w:rPr>
          <w:rFonts w:ascii="Arial" w:eastAsia="Arial" w:hAnsi="Arial" w:cs="Arial"/>
          <w:spacing w:val="15"/>
          <w:w w:val="103"/>
          <w:sz w:val="17"/>
          <w:szCs w:val="17"/>
        </w:rPr>
        <w:t>y</w:t>
      </w:r>
      <w:r>
        <w:rPr>
          <w:rFonts w:ascii="Arial" w:eastAsia="Arial" w:hAnsi="Arial" w:cs="Arial"/>
          <w:spacing w:val="15"/>
          <w:w w:val="103"/>
          <w:sz w:val="17"/>
          <w:szCs w:val="17"/>
        </w:rPr>
        <w:t xml:space="preserve"> </w:t>
      </w:r>
      <w:r w:rsidR="002779A8">
        <w:rPr>
          <w:rFonts w:ascii="Arial" w:eastAsia="Arial" w:hAnsi="Arial" w:cs="Arial"/>
          <w:spacing w:val="-1"/>
          <w:w w:val="103"/>
          <w:sz w:val="17"/>
          <w:szCs w:val="17"/>
        </w:rPr>
        <w:t>it</w:t>
      </w:r>
      <w:r w:rsidR="002779A8">
        <w:rPr>
          <w:rFonts w:ascii="Arial" w:eastAsia="Arial" w:hAnsi="Arial" w:cs="Arial"/>
          <w:w w:val="103"/>
          <w:sz w:val="17"/>
          <w:szCs w:val="17"/>
        </w:rPr>
        <w:t>ems</w:t>
      </w:r>
    </w:p>
    <w:p w14:paraId="2E8E2120" w14:textId="77777777" w:rsidR="00A93486" w:rsidRDefault="00A93486">
      <w:pPr>
        <w:spacing w:before="9" w:line="180" w:lineRule="exact"/>
        <w:rPr>
          <w:sz w:val="18"/>
          <w:szCs w:val="18"/>
        </w:rPr>
      </w:pPr>
    </w:p>
    <w:p w14:paraId="1D998339" w14:textId="03AF02DD" w:rsidR="00A93486" w:rsidRDefault="002779A8">
      <w:pPr>
        <w:tabs>
          <w:tab w:val="left" w:pos="820"/>
        </w:tabs>
        <w:spacing w:line="246" w:lineRule="auto"/>
        <w:ind w:left="820" w:right="83" w:hanging="36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5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sz w:val="17"/>
          <w:szCs w:val="17"/>
        </w:rPr>
        <w:t>ean</w:t>
      </w:r>
      <w:r>
        <w:rPr>
          <w:rFonts w:ascii="Arial" w:eastAsia="Arial" w:hAnsi="Arial" w:cs="Arial"/>
          <w:b/>
          <w:spacing w:val="1"/>
          <w:sz w:val="17"/>
          <w:szCs w:val="17"/>
        </w:rPr>
        <w:t>li</w:t>
      </w:r>
      <w:r>
        <w:rPr>
          <w:rFonts w:ascii="Arial" w:eastAsia="Arial" w:hAnsi="Arial" w:cs="Arial"/>
          <w:b/>
          <w:spacing w:val="-1"/>
          <w:sz w:val="17"/>
          <w:szCs w:val="17"/>
        </w:rPr>
        <w:t>ne</w:t>
      </w:r>
      <w:r>
        <w:rPr>
          <w:rFonts w:ascii="Arial" w:eastAsia="Arial" w:hAnsi="Arial" w:cs="Arial"/>
          <w:b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 xml:space="preserve">: </w:t>
      </w:r>
      <w:r>
        <w:rPr>
          <w:rFonts w:ascii="Arial" w:eastAsia="Arial" w:hAnsi="Arial" w:cs="Arial"/>
          <w:spacing w:val="-1"/>
          <w:sz w:val="17"/>
          <w:szCs w:val="17"/>
        </w:rPr>
        <w:t>Fe</w:t>
      </w:r>
      <w:r>
        <w:rPr>
          <w:rFonts w:ascii="Arial" w:eastAsia="Arial" w:hAnsi="Arial" w:cs="Arial"/>
          <w:spacing w:val="1"/>
          <w:sz w:val="17"/>
          <w:szCs w:val="17"/>
        </w:rPr>
        <w:t>st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va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ro</w:t>
      </w:r>
      <w:r>
        <w:rPr>
          <w:rFonts w:ascii="Arial" w:eastAsia="Arial" w:hAnsi="Arial" w:cs="Arial"/>
          <w:spacing w:val="-1"/>
          <w:sz w:val="17"/>
          <w:szCs w:val="17"/>
        </w:rPr>
        <w:t>und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ea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up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1"/>
          <w:sz w:val="17"/>
          <w:szCs w:val="17"/>
        </w:rPr>
        <w:t>ve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-1"/>
          <w:sz w:val="17"/>
          <w:szCs w:val="17"/>
        </w:rPr>
        <w:t>do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pon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le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ean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g 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p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3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he</w:t>
      </w:r>
      <w:r>
        <w:rPr>
          <w:rFonts w:ascii="Arial" w:eastAsia="Arial" w:hAnsi="Arial" w:cs="Arial"/>
          <w:sz w:val="17"/>
          <w:szCs w:val="17"/>
        </w:rPr>
        <w:t>ir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boo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pa</w:t>
      </w:r>
      <w:r>
        <w:rPr>
          <w:rFonts w:ascii="Arial" w:eastAsia="Arial" w:hAnsi="Arial" w:cs="Arial"/>
          <w:spacing w:val="6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e 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av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 w:rsidR="009311D6"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eve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boot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 w:rsidR="009311D6"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urround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 w:rsidR="009311D6"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ill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 w:rsidR="009311D6"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sp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ly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req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equ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he</w:t>
      </w:r>
      <w:r>
        <w:rPr>
          <w:rFonts w:ascii="Arial" w:eastAsia="Arial" w:hAnsi="Arial" w:cs="Arial"/>
          <w:spacing w:val="3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ov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vendo</w:t>
      </w:r>
      <w:r>
        <w:rPr>
          <w:rFonts w:ascii="Arial" w:eastAsia="Arial" w:hAnsi="Arial" w:cs="Arial"/>
          <w:spacing w:val="1"/>
          <w:sz w:val="17"/>
          <w:szCs w:val="17"/>
        </w:rPr>
        <w:t>r'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4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g </w:t>
      </w:r>
      <w:r>
        <w:rPr>
          <w:rFonts w:ascii="Arial" w:eastAsia="Arial" w:hAnsi="Arial" w:cs="Arial"/>
          <w:spacing w:val="-1"/>
          <w:sz w:val="17"/>
          <w:szCs w:val="17"/>
        </w:rPr>
        <w:t>you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ow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st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se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oo</w:t>
      </w:r>
      <w:r>
        <w:rPr>
          <w:rFonts w:ascii="Arial" w:eastAsia="Arial" w:hAnsi="Arial" w:cs="Arial"/>
          <w:spacing w:val="1"/>
          <w:sz w:val="17"/>
          <w:szCs w:val="17"/>
        </w:rPr>
        <w:t>k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o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3"/>
          <w:sz w:val="17"/>
          <w:szCs w:val="17"/>
        </w:rPr>
        <w:t>n</w:t>
      </w:r>
      <w:r>
        <w:rPr>
          <w:rFonts w:ascii="Arial" w:eastAsia="Arial" w:hAnsi="Arial" w:cs="Arial"/>
          <w:b/>
          <w:spacing w:val="-6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t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d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z w:val="17"/>
          <w:szCs w:val="17"/>
        </w:rPr>
        <w:t>mp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use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tr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h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even</w:t>
      </w:r>
      <w:r>
        <w:rPr>
          <w:rFonts w:ascii="Arial" w:eastAsia="Arial" w:hAnsi="Arial" w:cs="Arial"/>
          <w:b/>
          <w:sz w:val="17"/>
          <w:szCs w:val="17"/>
        </w:rPr>
        <w:t>t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g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ounds</w:t>
      </w:r>
      <w:r>
        <w:rPr>
          <w:rFonts w:ascii="Arial" w:eastAsia="Arial" w:hAnsi="Arial" w:cs="Arial"/>
          <w:spacing w:val="1"/>
          <w:sz w:val="17"/>
          <w:szCs w:val="17"/>
        </w:rPr>
        <w:t>!</w:t>
      </w:r>
      <w:r>
        <w:rPr>
          <w:rFonts w:ascii="Arial" w:eastAsia="Arial" w:hAnsi="Arial" w:cs="Arial"/>
          <w:sz w:val="17"/>
          <w:szCs w:val="17"/>
        </w:rPr>
        <w:t>!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ill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>on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ean</w:t>
      </w:r>
      <w:r>
        <w:rPr>
          <w:rFonts w:ascii="Arial" w:eastAsia="Arial" w:hAnsi="Arial" w:cs="Arial"/>
          <w:sz w:val="17"/>
          <w:szCs w:val="17"/>
        </w:rPr>
        <w:t>li</w:t>
      </w:r>
      <w:r>
        <w:rPr>
          <w:rFonts w:ascii="Arial" w:eastAsia="Arial" w:hAnsi="Arial" w:cs="Arial"/>
          <w:spacing w:val="-1"/>
          <w:sz w:val="17"/>
          <w:szCs w:val="17"/>
        </w:rPr>
        <w:t>ne</w:t>
      </w:r>
      <w:r>
        <w:rPr>
          <w:rFonts w:ascii="Arial" w:eastAsia="Arial" w:hAnsi="Arial" w:cs="Arial"/>
          <w:spacing w:val="1"/>
          <w:sz w:val="17"/>
          <w:szCs w:val="17"/>
        </w:rPr>
        <w:t>ss</w:t>
      </w:r>
      <w:r>
        <w:rPr>
          <w:rFonts w:ascii="Arial" w:eastAsia="Arial" w:hAnsi="Arial" w:cs="Arial"/>
          <w:sz w:val="17"/>
          <w:szCs w:val="17"/>
        </w:rPr>
        <w:t>.</w:t>
      </w:r>
    </w:p>
    <w:p w14:paraId="254BD6D5" w14:textId="77777777" w:rsidR="00A93486" w:rsidRDefault="00A93486">
      <w:pPr>
        <w:spacing w:before="10" w:line="180" w:lineRule="exact"/>
        <w:rPr>
          <w:sz w:val="19"/>
          <w:szCs w:val="19"/>
        </w:rPr>
      </w:pPr>
    </w:p>
    <w:p w14:paraId="697D7AE6" w14:textId="47FE007D" w:rsidR="00A93486" w:rsidRDefault="002779A8">
      <w:pPr>
        <w:ind w:left="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7"/>
          <w:szCs w:val="17"/>
        </w:rPr>
        <w:t>6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Fi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2"/>
          <w:sz w:val="16"/>
          <w:szCs w:val="16"/>
        </w:rPr>
        <w:t>f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y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Foo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equi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imu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ex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gu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b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oo</w:t>
      </w:r>
      <w:r>
        <w:rPr>
          <w:rFonts w:ascii="Arial" w:eastAsia="Arial" w:hAnsi="Arial" w:cs="Arial"/>
          <w:spacing w:val="2"/>
          <w:w w:val="104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h</w:t>
      </w:r>
      <w:r>
        <w:rPr>
          <w:rFonts w:ascii="Arial" w:eastAsia="Arial" w:hAnsi="Arial" w:cs="Arial"/>
          <w:w w:val="104"/>
          <w:sz w:val="16"/>
          <w:szCs w:val="16"/>
        </w:rPr>
        <w:t>.</w:t>
      </w:r>
    </w:p>
    <w:p w14:paraId="0DE0BB60" w14:textId="77777777" w:rsidR="00A93486" w:rsidRDefault="00A93486">
      <w:pPr>
        <w:spacing w:before="5" w:line="200" w:lineRule="exact"/>
      </w:pPr>
    </w:p>
    <w:p w14:paraId="018101FC" w14:textId="7E1468AC" w:rsidR="00A93486" w:rsidRDefault="002779A8">
      <w:pPr>
        <w:ind w:left="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7"/>
          <w:szCs w:val="17"/>
        </w:rPr>
        <w:t>7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>le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2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2"/>
          <w:sz w:val="16"/>
          <w:szCs w:val="16"/>
        </w:rPr>
        <w:t>it</w:t>
      </w:r>
      <w:r>
        <w:rPr>
          <w:rFonts w:ascii="Arial" w:eastAsia="Arial" w:hAnsi="Arial" w:cs="Arial"/>
          <w:b/>
          <w:spacing w:val="-1"/>
          <w:sz w:val="16"/>
          <w:szCs w:val="16"/>
        </w:rPr>
        <w:t>y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endo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equi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el</w:t>
      </w:r>
      <w:r>
        <w:rPr>
          <w:rFonts w:ascii="Arial" w:eastAsia="Arial" w:hAnsi="Arial" w:cs="Arial"/>
          <w:spacing w:val="1"/>
          <w:sz w:val="16"/>
          <w:szCs w:val="16"/>
        </w:rPr>
        <w:t>ec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ic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nis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cou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backd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ops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xt</w:t>
      </w:r>
      <w:r>
        <w:rPr>
          <w:rFonts w:ascii="Arial" w:eastAsia="Arial" w:hAnsi="Arial" w:cs="Arial"/>
          <w:spacing w:val="1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>si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12</w:t>
      </w:r>
      <w:r>
        <w:rPr>
          <w:rFonts w:ascii="Arial" w:eastAsia="Arial" w:hAnsi="Arial" w:cs="Arial"/>
          <w:spacing w:val="2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g</w:t>
      </w:r>
      <w:r>
        <w:rPr>
          <w:rFonts w:ascii="Arial" w:eastAsia="Arial" w:hAnsi="Arial" w:cs="Arial"/>
          <w:w w:val="103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oun</w:t>
      </w:r>
      <w:r>
        <w:rPr>
          <w:rFonts w:ascii="Arial" w:eastAsia="Arial" w:hAnsi="Arial" w:cs="Arial"/>
          <w:w w:val="103"/>
          <w:sz w:val="16"/>
          <w:szCs w:val="16"/>
        </w:rPr>
        <w:t>d</w:t>
      </w:r>
    </w:p>
    <w:p w14:paraId="4D35C530" w14:textId="77777777" w:rsidR="00A93486" w:rsidRDefault="002779A8">
      <w:pPr>
        <w:spacing w:before="6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100</w:t>
      </w:r>
      <w:r>
        <w:rPr>
          <w:rFonts w:ascii="Arial" w:eastAsia="Arial" w:hAnsi="Arial" w:cs="Arial"/>
          <w:sz w:val="17"/>
          <w:szCs w:val="17"/>
        </w:rPr>
        <w:t>'</w:t>
      </w:r>
      <w:r>
        <w:rPr>
          <w:rFonts w:ascii="Arial" w:eastAsia="Arial" w:hAnsi="Arial" w:cs="Arial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x</w:t>
      </w:r>
      <w:r>
        <w:rPr>
          <w:rFonts w:ascii="Arial" w:eastAsia="Arial" w:hAnsi="Arial" w:cs="Arial"/>
          <w:sz w:val="17"/>
          <w:szCs w:val="17"/>
        </w:rPr>
        <w:t>im</w:t>
      </w:r>
      <w:r>
        <w:rPr>
          <w:rFonts w:ascii="Arial" w:eastAsia="Arial" w:hAnsi="Arial" w:cs="Arial"/>
          <w:spacing w:val="-2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m)</w:t>
      </w:r>
    </w:p>
    <w:p w14:paraId="22DA9576" w14:textId="77777777" w:rsidR="00A93486" w:rsidRDefault="00A93486">
      <w:pPr>
        <w:spacing w:before="6" w:line="180" w:lineRule="exact"/>
        <w:rPr>
          <w:sz w:val="19"/>
          <w:szCs w:val="19"/>
        </w:rPr>
      </w:pPr>
    </w:p>
    <w:p w14:paraId="36A498B3" w14:textId="77777777" w:rsidR="00A93486" w:rsidRDefault="002779A8">
      <w:pPr>
        <w:tabs>
          <w:tab w:val="left" w:pos="820"/>
        </w:tabs>
        <w:spacing w:line="246" w:lineRule="auto"/>
        <w:ind w:left="820" w:right="91" w:hanging="36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8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b/>
          <w:spacing w:val="1"/>
          <w:sz w:val="16"/>
          <w:szCs w:val="16"/>
        </w:rPr>
        <w:t>V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pa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Usa</w:t>
      </w:r>
      <w:r>
        <w:rPr>
          <w:rFonts w:ascii="Arial" w:eastAsia="Arial" w:hAnsi="Arial" w:cs="Arial"/>
          <w:b/>
          <w:sz w:val="16"/>
          <w:szCs w:val="16"/>
        </w:rPr>
        <w:t>g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10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irs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The</w:t>
      </w:r>
      <w:proofErr w:type="gramEnd"/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™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At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ms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y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u 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ee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3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pa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neede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ea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pu</w:t>
      </w:r>
      <w:r>
        <w:rPr>
          <w:rFonts w:ascii="Arial" w:eastAsia="Arial" w:hAnsi="Arial" w:cs="Arial"/>
          <w:spacing w:val="1"/>
          <w:sz w:val="17"/>
          <w:szCs w:val="17"/>
        </w:rPr>
        <w:t>rch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3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add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on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boo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h</w:t>
      </w:r>
      <w:r>
        <w:rPr>
          <w:rFonts w:ascii="Arial" w:eastAsia="Arial" w:hAnsi="Arial" w:cs="Arial"/>
          <w:spacing w:val="1"/>
          <w:sz w:val="17"/>
          <w:szCs w:val="17"/>
        </w:rPr>
        <w:t>(s</w:t>
      </w:r>
      <w:r>
        <w:rPr>
          <w:rFonts w:ascii="Arial" w:eastAsia="Arial" w:hAnsi="Arial" w:cs="Arial"/>
          <w:spacing w:val="-2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Ad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on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boo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ly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 xml:space="preserve">if </w:t>
      </w:r>
      <w:r>
        <w:rPr>
          <w:rFonts w:ascii="Arial" w:eastAsia="Arial" w:hAnsi="Arial" w:cs="Arial"/>
          <w:spacing w:val="-1"/>
          <w:sz w:val="17"/>
          <w:szCs w:val="17"/>
        </w:rPr>
        <w:t>ava</w:t>
      </w:r>
      <w:r>
        <w:rPr>
          <w:rFonts w:ascii="Arial" w:eastAsia="Arial" w:hAnsi="Arial" w:cs="Arial"/>
          <w:sz w:val="17"/>
          <w:szCs w:val="17"/>
        </w:rPr>
        <w:t>il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.</w:t>
      </w:r>
    </w:p>
    <w:p w14:paraId="6382D3C8" w14:textId="77777777" w:rsidR="00A93486" w:rsidRDefault="00A93486">
      <w:pPr>
        <w:spacing w:before="1" w:line="180" w:lineRule="exact"/>
        <w:rPr>
          <w:sz w:val="18"/>
          <w:szCs w:val="18"/>
        </w:rPr>
      </w:pPr>
    </w:p>
    <w:p w14:paraId="2D0387CF" w14:textId="77777777" w:rsidR="00A93486" w:rsidRDefault="00A93486">
      <w:pPr>
        <w:spacing w:line="200" w:lineRule="exact"/>
      </w:pPr>
    </w:p>
    <w:p w14:paraId="7B7DD61B" w14:textId="77777777" w:rsidR="00A93486" w:rsidRDefault="002779A8">
      <w:pPr>
        <w:ind w:left="4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9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P</w:t>
      </w:r>
      <w:r>
        <w:rPr>
          <w:rFonts w:ascii="Arial" w:eastAsia="Arial" w:hAnsi="Arial" w:cs="Arial"/>
          <w:b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spacing w:val="-4"/>
          <w:sz w:val="17"/>
          <w:szCs w:val="17"/>
        </w:rPr>
        <w:t>y</w:t>
      </w:r>
      <w:r>
        <w:rPr>
          <w:rFonts w:ascii="Arial" w:eastAsia="Arial" w:hAnsi="Arial" w:cs="Arial"/>
          <w:b/>
          <w:sz w:val="17"/>
          <w:szCs w:val="17"/>
        </w:rPr>
        <w:t>m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:</w:t>
      </w:r>
      <w:r>
        <w:rPr>
          <w:rFonts w:ascii="Arial" w:eastAsia="Arial" w:hAnsi="Arial" w:cs="Arial"/>
          <w:b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C</w:t>
      </w:r>
      <w:r>
        <w:rPr>
          <w:rFonts w:ascii="Arial" w:eastAsia="Arial" w:hAnsi="Arial" w:cs="Arial"/>
          <w:b/>
          <w:spacing w:val="-3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H</w:t>
      </w:r>
      <w:r>
        <w:rPr>
          <w:rFonts w:ascii="Arial" w:eastAsia="Arial" w:hAnsi="Arial" w:cs="Arial"/>
          <w:b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PE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SO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pacing w:val="-3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CHE</w:t>
      </w:r>
      <w:r>
        <w:rPr>
          <w:rFonts w:ascii="Arial" w:eastAsia="Arial" w:hAnsi="Arial" w:cs="Arial"/>
          <w:b/>
          <w:spacing w:val="2"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sz w:val="17"/>
          <w:szCs w:val="17"/>
        </w:rPr>
        <w:t>K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sz w:val="17"/>
          <w:szCs w:val="17"/>
        </w:rPr>
        <w:t>CEP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Chec</w:t>
      </w:r>
      <w:r>
        <w:rPr>
          <w:rFonts w:ascii="Arial" w:eastAsia="Arial" w:hAnsi="Arial" w:cs="Arial"/>
          <w:spacing w:val="1"/>
          <w:sz w:val="17"/>
          <w:szCs w:val="17"/>
        </w:rPr>
        <w:t>k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8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ne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be</w:t>
      </w:r>
    </w:p>
    <w:p w14:paraId="258BB5B5" w14:textId="38F3132D" w:rsidR="00A93486" w:rsidRDefault="002779A8">
      <w:pPr>
        <w:spacing w:before="15"/>
        <w:ind w:left="8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26"/>
          <w:sz w:val="16"/>
          <w:szCs w:val="16"/>
        </w:rPr>
        <w:t>3</w:t>
      </w:r>
      <w:r w:rsidR="00024D88"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befor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beg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.</w:t>
      </w:r>
    </w:p>
    <w:p w14:paraId="7BC6A9CE" w14:textId="77777777" w:rsidR="00A93486" w:rsidRDefault="00A93486">
      <w:pPr>
        <w:spacing w:before="5" w:line="160" w:lineRule="exact"/>
        <w:rPr>
          <w:sz w:val="16"/>
          <w:szCs w:val="16"/>
        </w:rPr>
      </w:pPr>
    </w:p>
    <w:p w14:paraId="0F6D47DD" w14:textId="6BD7E308" w:rsidR="00A93486" w:rsidRDefault="002779A8">
      <w:pPr>
        <w:ind w:left="118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You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pay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t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-1"/>
          <w:sz w:val="17"/>
          <w:szCs w:val="17"/>
        </w:rPr>
        <w:t>du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J</w:t>
      </w:r>
      <w:r>
        <w:rPr>
          <w:rFonts w:ascii="Arial" w:eastAsia="Arial" w:hAnsi="Arial" w:cs="Arial"/>
          <w:spacing w:val="1"/>
          <w:sz w:val="17"/>
          <w:szCs w:val="17"/>
        </w:rPr>
        <w:t>un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 w:rsidR="00024D88">
        <w:rPr>
          <w:rFonts w:ascii="Arial" w:eastAsia="Arial" w:hAnsi="Arial" w:cs="Arial"/>
          <w:spacing w:val="-1"/>
          <w:sz w:val="17"/>
          <w:szCs w:val="17"/>
        </w:rPr>
        <w:t>1</w:t>
      </w:r>
      <w:r w:rsidR="002827AF">
        <w:rPr>
          <w:rFonts w:ascii="Arial" w:eastAsia="Arial" w:hAnsi="Arial" w:cs="Arial"/>
          <w:spacing w:val="-1"/>
          <w:sz w:val="17"/>
          <w:szCs w:val="17"/>
        </w:rPr>
        <w:t>0</w:t>
      </w:r>
      <w:r w:rsidR="00024D88">
        <w:rPr>
          <w:rFonts w:ascii="Arial" w:eastAsia="Arial" w:hAnsi="Arial" w:cs="Arial"/>
          <w:spacing w:val="-1"/>
          <w:sz w:val="17"/>
          <w:szCs w:val="17"/>
        </w:rPr>
        <w:t>,20</w:t>
      </w:r>
      <w:r w:rsidR="002827AF">
        <w:rPr>
          <w:rFonts w:ascii="Arial" w:eastAsia="Arial" w:hAnsi="Arial" w:cs="Arial"/>
          <w:spacing w:val="-1"/>
          <w:sz w:val="17"/>
          <w:szCs w:val="17"/>
        </w:rPr>
        <w:t>20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yo</w:t>
      </w:r>
      <w:r>
        <w:rPr>
          <w:rFonts w:ascii="Arial" w:eastAsia="Arial" w:hAnsi="Arial" w:cs="Arial"/>
          <w:sz w:val="17"/>
          <w:szCs w:val="17"/>
        </w:rPr>
        <w:t>u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y 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pena</w:t>
      </w:r>
      <w:r>
        <w:rPr>
          <w:rFonts w:ascii="Arial" w:eastAsia="Arial" w:hAnsi="Arial" w:cs="Arial"/>
          <w:sz w:val="17"/>
          <w:szCs w:val="17"/>
        </w:rPr>
        <w:t>li</w:t>
      </w:r>
      <w:r>
        <w:rPr>
          <w:rFonts w:ascii="Arial" w:eastAsia="Arial" w:hAnsi="Arial" w:cs="Arial"/>
          <w:spacing w:val="-1"/>
          <w:sz w:val="17"/>
          <w:szCs w:val="17"/>
        </w:rPr>
        <w:t>ze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pay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en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-2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du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P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6"/>
          <w:sz w:val="17"/>
          <w:szCs w:val="17"/>
        </w:rPr>
        <w:t>of</w:t>
      </w:r>
    </w:p>
    <w:p w14:paraId="6E6A9EDB" w14:textId="77777777" w:rsidR="00A93486" w:rsidRDefault="002779A8">
      <w:pPr>
        <w:spacing w:before="10"/>
        <w:ind w:left="1508" w:right="186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ons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po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ic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0B5D32E5" w14:textId="77777777" w:rsidR="00A93486" w:rsidRDefault="00A93486">
      <w:pPr>
        <w:spacing w:before="3" w:line="180" w:lineRule="exact"/>
        <w:rPr>
          <w:sz w:val="19"/>
          <w:szCs w:val="19"/>
        </w:rPr>
      </w:pPr>
    </w:p>
    <w:p w14:paraId="11762E12" w14:textId="77777777" w:rsidR="00A93486" w:rsidRDefault="002779A8">
      <w:pPr>
        <w:ind w:left="118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Vendo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id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ll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2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no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ll</w:t>
      </w:r>
      <w:r>
        <w:rPr>
          <w:rFonts w:ascii="Arial" w:eastAsia="Arial" w:hAnsi="Arial" w:cs="Arial"/>
          <w:spacing w:val="-1"/>
          <w:sz w:val="17"/>
          <w:szCs w:val="17"/>
        </w:rPr>
        <w:t>owe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p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ill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rf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it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h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dow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pay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,</w:t>
      </w:r>
    </w:p>
    <w:p w14:paraId="7DD228D3" w14:textId="77777777" w:rsidR="00A93486" w:rsidRDefault="00A93486">
      <w:pPr>
        <w:spacing w:before="1" w:line="200" w:lineRule="exact"/>
      </w:pPr>
    </w:p>
    <w:p w14:paraId="02752104" w14:textId="77777777" w:rsidR="00A93486" w:rsidRDefault="002779A8">
      <w:pPr>
        <w:ind w:left="118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anno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gua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an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 </w:t>
      </w:r>
      <w:r>
        <w:rPr>
          <w:rFonts w:ascii="Arial" w:eastAsia="Arial" w:hAnsi="Arial" w:cs="Arial"/>
          <w:spacing w:val="1"/>
          <w:sz w:val="17"/>
          <w:szCs w:val="17"/>
        </w:rPr>
        <w:t>v</w:t>
      </w:r>
      <w:r>
        <w:rPr>
          <w:rFonts w:ascii="Arial" w:eastAsia="Arial" w:hAnsi="Arial" w:cs="Arial"/>
          <w:spacing w:val="-1"/>
          <w:sz w:val="17"/>
          <w:szCs w:val="17"/>
        </w:rPr>
        <w:t>end</w:t>
      </w:r>
      <w:r>
        <w:rPr>
          <w:rFonts w:ascii="Arial" w:eastAsia="Arial" w:hAnsi="Arial" w:cs="Arial"/>
          <w:spacing w:val="3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sp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yo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pay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2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ve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 xml:space="preserve">y </w:t>
      </w:r>
      <w:r>
        <w:rPr>
          <w:rFonts w:ascii="Arial" w:eastAsia="Arial" w:hAnsi="Arial" w:cs="Arial"/>
          <w:spacing w:val="3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du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1"/>
          <w:sz w:val="17"/>
          <w:szCs w:val="17"/>
        </w:rPr>
        <w:t>da</w:t>
      </w:r>
      <w:r>
        <w:rPr>
          <w:rFonts w:ascii="Arial" w:eastAsia="Arial" w:hAnsi="Arial" w:cs="Arial"/>
          <w:spacing w:val="3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4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ac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t</w:t>
      </w:r>
    </w:p>
    <w:p w14:paraId="62803B64" w14:textId="77777777" w:rsidR="00A93486" w:rsidRDefault="002779A8">
      <w:pPr>
        <w:spacing w:before="10"/>
        <w:ind w:left="15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</w:p>
    <w:p w14:paraId="6C735A39" w14:textId="77777777" w:rsidR="00A93486" w:rsidRDefault="00A93486">
      <w:pPr>
        <w:spacing w:before="8" w:line="180" w:lineRule="exact"/>
        <w:rPr>
          <w:sz w:val="19"/>
          <w:szCs w:val="19"/>
        </w:rPr>
      </w:pPr>
    </w:p>
    <w:p w14:paraId="205926F5" w14:textId="3C9F0900" w:rsidR="00A93486" w:rsidRDefault="002779A8">
      <w:pPr>
        <w:ind w:left="1148" w:right="146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.  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heck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“P</w:t>
      </w:r>
      <w:r>
        <w:rPr>
          <w:rFonts w:ascii="Arial" w:eastAsia="Arial" w:hAnsi="Arial" w:cs="Arial"/>
          <w:b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0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 w:rsidR="009311D6">
        <w:rPr>
          <w:rFonts w:ascii="Arial" w:eastAsia="Arial" w:hAnsi="Arial" w:cs="Arial"/>
          <w:b/>
          <w:sz w:val="16"/>
          <w:szCs w:val="16"/>
        </w:rPr>
        <w:t>E</w:t>
      </w:r>
      <w:r w:rsidR="002827AF">
        <w:rPr>
          <w:rFonts w:ascii="Arial" w:eastAsia="Arial" w:hAnsi="Arial" w:cs="Arial"/>
          <w:b/>
          <w:sz w:val="16"/>
          <w:szCs w:val="16"/>
        </w:rPr>
        <w:t>”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</w:p>
    <w:p w14:paraId="17384E5D" w14:textId="77777777" w:rsidR="00A93486" w:rsidRDefault="00A93486">
      <w:pPr>
        <w:spacing w:before="9" w:line="180" w:lineRule="exact"/>
        <w:rPr>
          <w:sz w:val="18"/>
          <w:szCs w:val="18"/>
        </w:rPr>
      </w:pPr>
    </w:p>
    <w:p w14:paraId="6622F297" w14:textId="77777777" w:rsidR="00A93486" w:rsidRDefault="002779A8">
      <w:pPr>
        <w:ind w:left="4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10</w:t>
      </w:r>
      <w:r>
        <w:rPr>
          <w:rFonts w:ascii="Arial" w:eastAsia="Arial" w:hAnsi="Arial" w:cs="Arial"/>
          <w:sz w:val="17"/>
          <w:szCs w:val="17"/>
        </w:rPr>
        <w:t xml:space="preserve">. 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Re</w:t>
      </w:r>
      <w:r>
        <w:rPr>
          <w:rFonts w:ascii="Arial" w:eastAsia="Arial" w:hAnsi="Arial" w:cs="Arial"/>
          <w:b/>
          <w:spacing w:val="1"/>
          <w:sz w:val="17"/>
          <w:szCs w:val="17"/>
        </w:rPr>
        <w:t>f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pacing w:val="-3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Po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pacing w:val="3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sz w:val="17"/>
          <w:szCs w:val="17"/>
        </w:rPr>
        <w:t>y</w:t>
      </w:r>
      <w:r>
        <w:rPr>
          <w:rFonts w:ascii="Arial" w:eastAsia="Arial" w:hAnsi="Arial" w:cs="Arial"/>
          <w:b/>
          <w:sz w:val="17"/>
          <w:szCs w:val="17"/>
        </w:rPr>
        <w:t>:</w:t>
      </w:r>
      <w:r>
        <w:rPr>
          <w:rFonts w:ascii="Arial" w:eastAsia="Arial" w:hAnsi="Arial" w:cs="Arial"/>
          <w:b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un</w:t>
      </w:r>
      <w:r>
        <w:rPr>
          <w:rFonts w:ascii="Arial" w:eastAsia="Arial" w:hAnsi="Arial" w:cs="Arial"/>
          <w:sz w:val="17"/>
          <w:szCs w:val="17"/>
        </w:rPr>
        <w:t>d</w:t>
      </w:r>
    </w:p>
    <w:p w14:paraId="65C17C85" w14:textId="77777777" w:rsidR="00A93486" w:rsidRDefault="00A93486">
      <w:pPr>
        <w:spacing w:before="3" w:line="180" w:lineRule="exact"/>
        <w:rPr>
          <w:sz w:val="18"/>
          <w:szCs w:val="18"/>
        </w:rPr>
      </w:pPr>
    </w:p>
    <w:p w14:paraId="4AD2E936" w14:textId="77777777" w:rsidR="00A93486" w:rsidRDefault="00A93486">
      <w:pPr>
        <w:spacing w:line="200" w:lineRule="exact"/>
      </w:pPr>
    </w:p>
    <w:p w14:paraId="18498FDE" w14:textId="77777777" w:rsidR="00A93486" w:rsidRDefault="002779A8">
      <w:pPr>
        <w:ind w:left="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7"/>
          <w:szCs w:val="17"/>
        </w:rPr>
        <w:t>11</w:t>
      </w:r>
      <w:r>
        <w:rPr>
          <w:rFonts w:ascii="Arial" w:eastAsia="Arial" w:hAnsi="Arial" w:cs="Arial"/>
          <w:sz w:val="17"/>
          <w:szCs w:val="17"/>
        </w:rPr>
        <w:t xml:space="preserve">. 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cat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104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o</w:t>
      </w:r>
      <w:r>
        <w:rPr>
          <w:rFonts w:ascii="Arial" w:eastAsia="Arial" w:hAnsi="Arial" w:cs="Arial"/>
          <w:w w:val="104"/>
          <w:sz w:val="16"/>
          <w:szCs w:val="16"/>
        </w:rPr>
        <w:t>:</w:t>
      </w:r>
    </w:p>
    <w:p w14:paraId="5920E38E" w14:textId="77777777" w:rsidR="00A93486" w:rsidRDefault="00A93486">
      <w:pPr>
        <w:spacing w:before="1" w:line="180" w:lineRule="exact"/>
        <w:rPr>
          <w:sz w:val="19"/>
          <w:szCs w:val="19"/>
        </w:rPr>
      </w:pPr>
    </w:p>
    <w:p w14:paraId="5DC6A95B" w14:textId="77777777" w:rsidR="00A93486" w:rsidRDefault="002779A8">
      <w:pPr>
        <w:ind w:left="37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nge</w:t>
      </w:r>
      <w:r>
        <w:rPr>
          <w:rFonts w:ascii="Arial" w:eastAsia="Arial" w:hAnsi="Arial" w:cs="Arial"/>
          <w:b/>
          <w:spacing w:val="-1"/>
          <w:sz w:val="24"/>
          <w:szCs w:val="24"/>
        </w:rPr>
        <w:t>le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295C020B" w14:textId="77777777" w:rsidR="00A93486" w:rsidRDefault="002779A8">
      <w:pPr>
        <w:spacing w:before="2"/>
        <w:ind w:left="3664" w:right="38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>5</w:t>
      </w:r>
      <w:proofErr w:type="spellStart"/>
      <w:r>
        <w:rPr>
          <w:rFonts w:ascii="Arial" w:eastAsia="Arial" w:hAnsi="Arial" w:cs="Arial"/>
          <w:spacing w:val="1"/>
          <w:position w:val="8"/>
          <w:sz w:val="16"/>
          <w:szCs w:val="16"/>
        </w:rPr>
        <w:t>t</w:t>
      </w:r>
      <w:r>
        <w:rPr>
          <w:rFonts w:ascii="Arial" w:eastAsia="Arial" w:hAnsi="Arial" w:cs="Arial"/>
          <w:position w:val="8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spacing w:val="22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49C72EBF" w14:textId="77777777" w:rsidR="00A93486" w:rsidRDefault="002779A8">
      <w:pPr>
        <w:spacing w:before="12"/>
        <w:ind w:left="3725" w:right="3279"/>
        <w:jc w:val="center"/>
        <w:rPr>
          <w:rFonts w:ascii="Arial" w:eastAsia="Arial" w:hAnsi="Arial" w:cs="Arial"/>
          <w:sz w:val="24"/>
          <w:szCs w:val="24"/>
        </w:rPr>
        <w:sectPr w:rsidR="00A93486">
          <w:pgSz w:w="12240" w:h="15840"/>
          <w:pgMar w:top="2640" w:right="1320" w:bottom="280" w:left="1340" w:header="720" w:footer="49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7</w:t>
      </w:r>
    </w:p>
    <w:p w14:paraId="79592B8D" w14:textId="77777777" w:rsidR="00A93486" w:rsidRDefault="00A93486">
      <w:pPr>
        <w:spacing w:before="5" w:line="160" w:lineRule="exact"/>
        <w:rPr>
          <w:sz w:val="16"/>
          <w:szCs w:val="16"/>
        </w:rPr>
      </w:pPr>
    </w:p>
    <w:p w14:paraId="6CE8BC14" w14:textId="77777777" w:rsidR="00A93486" w:rsidRDefault="002779A8">
      <w:pPr>
        <w:ind w:left="2798" w:right="310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</w:t>
      </w:r>
      <w:r>
        <w:rPr>
          <w:rFonts w:ascii="Arial" w:eastAsia="Arial" w:hAnsi="Arial" w:cs="Arial"/>
          <w:b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/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OR</w:t>
      </w:r>
      <w:r>
        <w:rPr>
          <w:rFonts w:ascii="Arial" w:eastAsia="Arial" w:hAnsi="Arial" w:cs="Arial"/>
          <w:b/>
          <w:spacing w:val="-3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PP</w:t>
      </w:r>
      <w:r>
        <w:rPr>
          <w:rFonts w:ascii="Arial" w:eastAsia="Arial" w:hAnsi="Arial" w:cs="Arial"/>
          <w:b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IC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ON</w:t>
      </w:r>
    </w:p>
    <w:p w14:paraId="37842ED9" w14:textId="77777777" w:rsidR="00A93486" w:rsidRDefault="002779A8">
      <w:pPr>
        <w:spacing w:before="2"/>
        <w:ind w:left="1989" w:right="22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infor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eq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fiel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red</w:t>
      </w:r>
      <w:r>
        <w:rPr>
          <w:rFonts w:ascii="Arial" w:eastAsia="Arial" w:hAnsi="Arial" w:cs="Arial"/>
          <w:sz w:val="18"/>
          <w:szCs w:val="18"/>
        </w:rPr>
        <w:t>.</w:t>
      </w:r>
    </w:p>
    <w:p w14:paraId="6505FDBE" w14:textId="77777777" w:rsidR="00A93486" w:rsidRDefault="00A93486">
      <w:pPr>
        <w:spacing w:before="6" w:line="200" w:lineRule="exact"/>
      </w:pPr>
    </w:p>
    <w:p w14:paraId="31E443BB" w14:textId="77777777" w:rsidR="00A93486" w:rsidRDefault="00000000">
      <w:pPr>
        <w:tabs>
          <w:tab w:val="left" w:pos="10540"/>
        </w:tabs>
        <w:spacing w:line="356" w:lineRule="auto"/>
        <w:ind w:left="102" w:right="125" w:firstLine="257"/>
        <w:rPr>
          <w:rFonts w:ascii="Arial" w:eastAsia="Arial" w:hAnsi="Arial" w:cs="Arial"/>
          <w:sz w:val="18"/>
          <w:szCs w:val="18"/>
        </w:rPr>
      </w:pPr>
      <w:r>
        <w:pict w14:anchorId="0DF11ADD">
          <v:group id="_x0000_s2170" style="position:absolute;left:0;text-align:left;margin-left:139.45pt;margin-top:27.4pt;width:130.6pt;height:0;z-index:-251664896;mso-position-horizontal-relative:page" coordorigin="2789,548" coordsize="2612,0">
            <v:shape id="_x0000_s2171" style="position:absolute;left:2789;top:548;width:2612;height:0" coordorigin="2789,548" coordsize="2612,0" path="m2789,548r2612,e" filled="f" strokeweight=".58pt">
              <v:path arrowok="t"/>
            </v:shape>
            <w10:wrap anchorx="page"/>
          </v:group>
        </w:pict>
      </w:r>
      <w:r>
        <w:pict w14:anchorId="75A05A63">
          <v:group id="_x0000_s2168" style="position:absolute;left:0;text-align:left;margin-left:374.05pt;margin-top:27.4pt;width:199.05pt;height:0;z-index:-251663872;mso-position-horizontal-relative:page" coordorigin="7481,548" coordsize="3981,0">
            <v:shape id="_x0000_s2169" style="position:absolute;left:7481;top:548;width:3981;height:0" coordorigin="7481,548" coordsize="3981,0" path="m7481,548r3981,e" filled="f" strokeweight=".58pt">
              <v:path arrowok="t"/>
            </v:shape>
            <w10:wrap anchorx="page"/>
          </v:group>
        </w:pic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B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usines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>s</w:t>
      </w:r>
      <w:r w:rsidR="002779A8">
        <w:rPr>
          <w:rFonts w:ascii="Arial" w:eastAsia="Arial" w:hAnsi="Arial" w:cs="Arial"/>
          <w:b/>
          <w:color w:val="FF0000"/>
          <w:spacing w:val="9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N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ame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 xml:space="preserve">: </w:t>
      </w:r>
      <w:r w:rsidR="002779A8">
        <w:rPr>
          <w:rFonts w:ascii="Arial" w:eastAsia="Arial" w:hAnsi="Arial" w:cs="Arial"/>
          <w:b/>
          <w:color w:val="FF0000"/>
          <w:spacing w:val="-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z w:val="18"/>
          <w:szCs w:val="18"/>
          <w:u w:val="thick" w:color="000000"/>
        </w:rPr>
        <w:t xml:space="preserve"> </w:t>
      </w:r>
      <w:r w:rsidR="002779A8">
        <w:rPr>
          <w:rFonts w:ascii="Arial" w:eastAsia="Arial" w:hAnsi="Arial" w:cs="Arial"/>
          <w:b/>
          <w:color w:val="FF0000"/>
          <w:sz w:val="18"/>
          <w:szCs w:val="18"/>
          <w:u w:val="thick" w:color="000000"/>
        </w:rPr>
        <w:tab/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V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endo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>r</w:t>
      </w:r>
      <w:r w:rsidR="002779A8">
        <w:rPr>
          <w:rFonts w:ascii="Arial" w:eastAsia="Arial" w:hAnsi="Arial" w:cs="Arial"/>
          <w:b/>
          <w:color w:val="FF0000"/>
          <w:spacing w:val="3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Fi</w: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r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s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>t</w:t>
      </w:r>
      <w:r w:rsidR="002779A8">
        <w:rPr>
          <w:rFonts w:ascii="Arial" w:eastAsia="Arial" w:hAnsi="Arial" w:cs="Arial"/>
          <w:b/>
          <w:color w:val="FF0000"/>
          <w:spacing w:val="5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N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am</w:t>
      </w:r>
      <w:r w:rsidR="002779A8"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 xml:space="preserve">:                                                            </w:t>
      </w:r>
      <w:r w:rsidR="002779A8">
        <w:rPr>
          <w:rFonts w:ascii="Arial" w:eastAsia="Arial" w:hAnsi="Arial" w:cs="Arial"/>
          <w:b/>
          <w:color w:val="FF0000"/>
          <w:spacing w:val="19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V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endo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>r</w:t>
      </w:r>
      <w:r w:rsidR="002779A8">
        <w:rPr>
          <w:rFonts w:ascii="Arial" w:eastAsia="Arial" w:hAnsi="Arial" w:cs="Arial"/>
          <w:b/>
          <w:color w:val="FF0000"/>
          <w:spacing w:val="5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L</w:t>
      </w:r>
      <w:r w:rsidR="002779A8"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a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s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>t</w:t>
      </w:r>
      <w:r w:rsidR="002779A8">
        <w:rPr>
          <w:rFonts w:ascii="Arial" w:eastAsia="Arial" w:hAnsi="Arial" w:cs="Arial"/>
          <w:b/>
          <w:color w:val="FF0000"/>
          <w:spacing w:val="8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N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ame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>:</w:t>
      </w:r>
    </w:p>
    <w:p w14:paraId="1D073161" w14:textId="77777777" w:rsidR="00A93486" w:rsidRDefault="00000000">
      <w:pPr>
        <w:spacing w:before="29"/>
        <w:ind w:left="424"/>
        <w:rPr>
          <w:rFonts w:ascii="Arial" w:eastAsia="Arial" w:hAnsi="Arial" w:cs="Arial"/>
          <w:sz w:val="18"/>
          <w:szCs w:val="18"/>
        </w:rPr>
      </w:pPr>
      <w:r>
        <w:pict w14:anchorId="23B87A75">
          <v:group id="_x0000_s2166" style="position:absolute;left:0;text-align:left;margin-left:139.5pt;margin-top:12.15pt;width:242.95pt;height:0;z-index:-251647488;mso-position-horizontal-relative:page" coordorigin="2790,243" coordsize="4859,0">
            <v:shape id="_x0000_s2167" style="position:absolute;left:2790;top:243;width:4859;height:0" coordorigin="2790,243" coordsize="4859,0" path="m2790,243r4859,e" filled="f" strokeweight=".58pt">
              <v:path arrowok="t"/>
            </v:shape>
            <w10:wrap anchorx="page"/>
          </v:group>
        </w:pict>
      </w:r>
      <w:r>
        <w:pict w14:anchorId="773EA2F5">
          <v:group id="_x0000_s2164" style="position:absolute;left:0;text-align:left;margin-left:417.75pt;margin-top:12.15pt;width:155.35pt;height:0;z-index:-251646464;mso-position-horizontal-relative:page" coordorigin="8355,243" coordsize="3107,0">
            <v:shape id="_x0000_s2165" style="position:absolute;left:8355;top:243;width:3107;height:0" coordorigin="8355,243" coordsize="3107,0" path="m8355,243r3107,e" filled="f" strokeweight=".58pt">
              <v:path arrowok="t"/>
            </v:shape>
            <w10:wrap anchorx="page"/>
          </v:group>
        </w:pic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S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t</w: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r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ee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>t</w:t>
      </w:r>
      <w:r w:rsidR="002779A8">
        <w:rPr>
          <w:rFonts w:ascii="Arial" w:eastAsia="Arial" w:hAnsi="Arial" w:cs="Arial"/>
          <w:b/>
          <w:color w:val="FF0000"/>
          <w:spacing w:val="15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pacing w:val="-5"/>
          <w:sz w:val="18"/>
          <w:szCs w:val="18"/>
        </w:rPr>
        <w:t>A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dd</w: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r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e</w:t>
      </w:r>
      <w:r w:rsidR="002779A8">
        <w:rPr>
          <w:rFonts w:ascii="Arial" w:eastAsia="Arial" w:hAnsi="Arial" w:cs="Arial"/>
          <w:b/>
          <w:color w:val="FF0000"/>
          <w:spacing w:val="-4"/>
          <w:sz w:val="18"/>
          <w:szCs w:val="18"/>
        </w:rPr>
        <w:t>s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s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 xml:space="preserve">:                                                                                                      </w:t>
      </w:r>
      <w:r w:rsidR="002779A8">
        <w:rPr>
          <w:rFonts w:ascii="Arial" w:eastAsia="Arial" w:hAnsi="Arial" w:cs="Arial"/>
          <w:b/>
          <w:color w:val="FF0000"/>
          <w:spacing w:val="42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C</w:t>
      </w:r>
      <w:r w:rsidR="002779A8"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i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>t</w:t>
      </w:r>
      <w:r w:rsidR="002779A8">
        <w:rPr>
          <w:rFonts w:ascii="Arial" w:eastAsia="Arial" w:hAnsi="Arial" w:cs="Arial"/>
          <w:b/>
          <w:color w:val="FF0000"/>
          <w:spacing w:val="-9"/>
          <w:sz w:val="18"/>
          <w:szCs w:val="18"/>
        </w:rPr>
        <w:t>y</w:t>
      </w:r>
      <w:r w:rsidR="002779A8">
        <w:rPr>
          <w:rFonts w:ascii="Arial" w:eastAsia="Arial" w:hAnsi="Arial" w:cs="Arial"/>
          <w:b/>
          <w:color w:val="FF0000"/>
          <w:sz w:val="18"/>
          <w:szCs w:val="18"/>
        </w:rPr>
        <w:t>:</w:t>
      </w:r>
    </w:p>
    <w:p w14:paraId="37FE24EA" w14:textId="77777777" w:rsidR="00A93486" w:rsidRDefault="002779A8">
      <w:pPr>
        <w:spacing w:before="22"/>
        <w:ind w:left="3548" w:right="399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-1"/>
          <w:sz w:val="14"/>
          <w:szCs w:val="14"/>
        </w:rPr>
        <w:t>(</w:t>
      </w:r>
      <w:r>
        <w:rPr>
          <w:rFonts w:ascii="Arial" w:eastAsia="Arial" w:hAnsi="Arial" w:cs="Arial"/>
          <w:b/>
          <w:sz w:val="14"/>
          <w:szCs w:val="14"/>
        </w:rPr>
        <w:t>I</w:t>
      </w:r>
      <w:r>
        <w:rPr>
          <w:rFonts w:ascii="Arial" w:eastAsia="Arial" w:hAnsi="Arial" w:cs="Arial"/>
          <w:b/>
          <w:spacing w:val="1"/>
          <w:sz w:val="14"/>
          <w:szCs w:val="14"/>
        </w:rPr>
        <w:t>n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2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sz w:val="14"/>
          <w:szCs w:val="14"/>
        </w:rPr>
        <w:t>u</w:t>
      </w:r>
      <w:r>
        <w:rPr>
          <w:rFonts w:ascii="Arial" w:eastAsia="Arial" w:hAnsi="Arial" w:cs="Arial"/>
          <w:b/>
          <w:spacing w:val="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pa</w:t>
      </w:r>
      <w:r>
        <w:rPr>
          <w:rFonts w:ascii="Arial" w:eastAsia="Arial" w:hAnsi="Arial" w:cs="Arial"/>
          <w:b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pacing w:val="1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en</w:t>
      </w:r>
      <w:r>
        <w:rPr>
          <w:rFonts w:ascii="Arial" w:eastAsia="Arial" w:hAnsi="Arial" w:cs="Arial"/>
          <w:b/>
          <w:sz w:val="14"/>
          <w:szCs w:val="14"/>
        </w:rPr>
        <w:t>t</w:t>
      </w:r>
      <w:r>
        <w:rPr>
          <w:rFonts w:ascii="Arial" w:eastAsia="Arial" w:hAnsi="Arial" w:cs="Arial"/>
          <w:b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sz w:val="14"/>
          <w:szCs w:val="14"/>
        </w:rPr>
        <w:t>s</w:t>
      </w:r>
      <w:r>
        <w:rPr>
          <w:rFonts w:ascii="Arial" w:eastAsia="Arial" w:hAnsi="Arial" w:cs="Arial"/>
          <w:b/>
          <w:spacing w:val="-1"/>
          <w:sz w:val="14"/>
          <w:szCs w:val="14"/>
        </w:rPr>
        <w:t>u</w:t>
      </w:r>
      <w:r>
        <w:rPr>
          <w:rFonts w:ascii="Arial" w:eastAsia="Arial" w:hAnsi="Arial" w:cs="Arial"/>
          <w:b/>
          <w:spacing w:val="2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n</w:t>
      </w:r>
      <w:r>
        <w:rPr>
          <w:rFonts w:ascii="Arial" w:eastAsia="Arial" w:hAnsi="Arial" w:cs="Arial"/>
          <w:b/>
          <w:spacing w:val="-1"/>
          <w:sz w:val="14"/>
          <w:szCs w:val="14"/>
        </w:rPr>
        <w:t>u</w:t>
      </w:r>
      <w:r>
        <w:rPr>
          <w:rFonts w:ascii="Arial" w:eastAsia="Arial" w:hAnsi="Arial" w:cs="Arial"/>
          <w:b/>
          <w:spacing w:val="1"/>
          <w:sz w:val="14"/>
          <w:szCs w:val="14"/>
        </w:rPr>
        <w:t>mb</w:t>
      </w:r>
      <w:r>
        <w:rPr>
          <w:rFonts w:ascii="Arial" w:eastAsia="Arial" w:hAnsi="Arial" w:cs="Arial"/>
          <w:b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w w:val="99"/>
          <w:sz w:val="14"/>
          <w:szCs w:val="14"/>
        </w:rPr>
        <w:t>d</w:t>
      </w:r>
      <w:r>
        <w:rPr>
          <w:rFonts w:ascii="Arial" w:eastAsia="Arial" w:hAnsi="Arial" w:cs="Arial"/>
          <w:b/>
          <w:spacing w:val="-1"/>
          <w:w w:val="99"/>
          <w:sz w:val="14"/>
          <w:szCs w:val="14"/>
        </w:rPr>
        <w:t>d</w:t>
      </w:r>
      <w:r>
        <w:rPr>
          <w:rFonts w:ascii="Arial" w:eastAsia="Arial" w:hAnsi="Arial" w:cs="Arial"/>
          <w:b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spacing w:val="-1"/>
          <w:w w:val="99"/>
          <w:sz w:val="14"/>
          <w:szCs w:val="14"/>
        </w:rPr>
        <w:t>ess</w:t>
      </w:r>
      <w:r>
        <w:rPr>
          <w:rFonts w:ascii="Arial" w:eastAsia="Arial" w:hAnsi="Arial" w:cs="Arial"/>
          <w:b/>
          <w:w w:val="99"/>
          <w:sz w:val="14"/>
          <w:szCs w:val="14"/>
        </w:rPr>
        <w:t>)</w:t>
      </w:r>
    </w:p>
    <w:p w14:paraId="2BDAF435" w14:textId="77777777" w:rsidR="00A93486" w:rsidRDefault="002779A8">
      <w:pPr>
        <w:tabs>
          <w:tab w:val="left" w:pos="10580"/>
        </w:tabs>
        <w:spacing w:before="36"/>
        <w:ind w:left="1264"/>
        <w:rPr>
          <w:rFonts w:ascii="Tahoma" w:eastAsia="Tahoma" w:hAnsi="Tahoma" w:cs="Tahoma"/>
        </w:rPr>
      </w:pPr>
      <w:r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tate:</w:t>
      </w:r>
      <w:r>
        <w:rPr>
          <w:rFonts w:ascii="Arial" w:eastAsia="Arial" w:hAnsi="Arial" w:cs="Arial"/>
          <w:b/>
          <w:color w:val="FF0000"/>
          <w:sz w:val="18"/>
          <w:szCs w:val="18"/>
          <w:u w:val="thick" w:color="000000"/>
        </w:rPr>
        <w:t xml:space="preserve">                                              </w:t>
      </w:r>
      <w:r>
        <w:rPr>
          <w:rFonts w:ascii="Arial" w:eastAsia="Arial" w:hAnsi="Arial" w:cs="Arial"/>
          <w:b/>
          <w:color w:val="FF0000"/>
          <w:spacing w:val="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  </w:t>
      </w:r>
      <w:r>
        <w:rPr>
          <w:rFonts w:ascii="Arial" w:eastAsia="Arial" w:hAnsi="Arial" w:cs="Arial"/>
          <w:b/>
          <w:color w:val="FF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Z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color w:val="FF0000"/>
          <w:sz w:val="18"/>
          <w:szCs w:val="18"/>
        </w:rPr>
        <w:t>p</w:t>
      </w:r>
      <w:r>
        <w:rPr>
          <w:rFonts w:ascii="Arial" w:eastAsia="Arial" w:hAnsi="Arial" w:cs="Arial"/>
          <w:b/>
          <w:color w:val="FF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C</w:t>
      </w:r>
      <w:r>
        <w:rPr>
          <w:rFonts w:ascii="Arial" w:eastAsia="Arial" w:hAnsi="Arial" w:cs="Arial"/>
          <w:b/>
          <w:color w:val="FF0000"/>
          <w:spacing w:val="-4"/>
          <w:sz w:val="18"/>
          <w:szCs w:val="18"/>
        </w:rPr>
        <w:t>o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de</w:t>
      </w:r>
      <w:r>
        <w:rPr>
          <w:rFonts w:ascii="Arial" w:eastAsia="Arial" w:hAnsi="Arial" w:cs="Arial"/>
          <w:b/>
          <w:color w:val="FF0000"/>
          <w:spacing w:val="-5"/>
          <w:sz w:val="18"/>
          <w:szCs w:val="18"/>
        </w:rPr>
        <w:t>:</w:t>
      </w:r>
      <w:r>
        <w:rPr>
          <w:rFonts w:ascii="Arial" w:eastAsia="Arial" w:hAnsi="Arial" w:cs="Arial"/>
          <w:b/>
          <w:color w:val="FF0000"/>
          <w:sz w:val="18"/>
          <w:szCs w:val="18"/>
          <w:u w:val="thick" w:color="000000"/>
        </w:rPr>
        <w:t xml:space="preserve">                  </w:t>
      </w:r>
      <w:r>
        <w:rPr>
          <w:rFonts w:ascii="Arial" w:eastAsia="Arial" w:hAnsi="Arial" w:cs="Arial"/>
          <w:b/>
          <w:color w:val="FF0000"/>
          <w:spacing w:val="1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color w:val="FF000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C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ount</w:t>
      </w:r>
      <w:r>
        <w:rPr>
          <w:rFonts w:ascii="Arial" w:eastAsia="Arial" w:hAnsi="Arial" w:cs="Arial"/>
          <w:b/>
          <w:color w:val="FF0000"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color w:val="FF0000"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:  </w:t>
      </w:r>
      <w:r>
        <w:rPr>
          <w:rFonts w:ascii="Arial" w:eastAsia="Arial" w:hAnsi="Arial" w:cs="Arial"/>
          <w:b/>
          <w:color w:val="FF0000"/>
          <w:spacing w:val="-2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pacing w:val="-1"/>
          <w:w w:val="99"/>
          <w:position w:val="2"/>
          <w:u w:val="single" w:color="000000"/>
        </w:rPr>
        <w:t>Un</w:t>
      </w:r>
      <w:r>
        <w:rPr>
          <w:rFonts w:ascii="Tahoma" w:eastAsia="Tahoma" w:hAnsi="Tahoma" w:cs="Tahoma"/>
          <w:color w:val="000000"/>
          <w:w w:val="99"/>
          <w:position w:val="2"/>
          <w:u w:val="single" w:color="000000"/>
        </w:rPr>
        <w:t>it</w:t>
      </w:r>
      <w:r>
        <w:rPr>
          <w:rFonts w:ascii="Tahoma" w:eastAsia="Tahoma" w:hAnsi="Tahoma" w:cs="Tahoma"/>
          <w:color w:val="000000"/>
          <w:spacing w:val="1"/>
          <w:w w:val="99"/>
          <w:position w:val="2"/>
          <w:u w:val="single" w:color="000000"/>
        </w:rPr>
        <w:t>e</w:t>
      </w:r>
      <w:r>
        <w:rPr>
          <w:rFonts w:ascii="Tahoma" w:eastAsia="Tahoma" w:hAnsi="Tahoma" w:cs="Tahoma"/>
          <w:color w:val="000000"/>
          <w:w w:val="99"/>
          <w:position w:val="2"/>
          <w:u w:val="single" w:color="000000"/>
        </w:rPr>
        <w:t>d</w:t>
      </w:r>
      <w:r>
        <w:rPr>
          <w:rFonts w:ascii="Tahoma" w:eastAsia="Tahoma" w:hAnsi="Tahoma" w:cs="Tahoma"/>
          <w:color w:val="000000"/>
          <w:spacing w:val="-6"/>
          <w:w w:val="99"/>
          <w:position w:val="2"/>
          <w:u w:val="single" w:color="000000"/>
        </w:rPr>
        <w:t xml:space="preserve"> </w:t>
      </w:r>
      <w:r>
        <w:rPr>
          <w:rFonts w:ascii="Tahoma" w:eastAsia="Tahoma" w:hAnsi="Tahoma" w:cs="Tahoma"/>
          <w:color w:val="000000"/>
          <w:w w:val="99"/>
          <w:position w:val="2"/>
          <w:u w:val="single" w:color="000000"/>
        </w:rPr>
        <w:t>St</w:t>
      </w:r>
      <w:r>
        <w:rPr>
          <w:rFonts w:ascii="Tahoma" w:eastAsia="Tahoma" w:hAnsi="Tahoma" w:cs="Tahoma"/>
          <w:color w:val="000000"/>
          <w:spacing w:val="1"/>
          <w:w w:val="99"/>
          <w:position w:val="2"/>
          <w:u w:val="single" w:color="000000"/>
        </w:rPr>
        <w:t>a</w:t>
      </w:r>
      <w:r>
        <w:rPr>
          <w:rFonts w:ascii="Tahoma" w:eastAsia="Tahoma" w:hAnsi="Tahoma" w:cs="Tahoma"/>
          <w:color w:val="000000"/>
          <w:spacing w:val="-2"/>
          <w:w w:val="99"/>
          <w:position w:val="2"/>
          <w:u w:val="single" w:color="000000"/>
        </w:rPr>
        <w:t>t</w:t>
      </w:r>
      <w:r>
        <w:rPr>
          <w:rFonts w:ascii="Tahoma" w:eastAsia="Tahoma" w:hAnsi="Tahoma" w:cs="Tahoma"/>
          <w:color w:val="000000"/>
          <w:spacing w:val="1"/>
          <w:w w:val="99"/>
          <w:position w:val="2"/>
          <w:u w:val="single" w:color="000000"/>
        </w:rPr>
        <w:t>e</w:t>
      </w:r>
      <w:r>
        <w:rPr>
          <w:rFonts w:ascii="Tahoma" w:eastAsia="Tahoma" w:hAnsi="Tahoma" w:cs="Tahoma"/>
          <w:color w:val="000000"/>
          <w:w w:val="99"/>
          <w:position w:val="2"/>
          <w:u w:val="single" w:color="000000"/>
        </w:rPr>
        <w:t xml:space="preserve">s </w:t>
      </w:r>
      <w:r>
        <w:rPr>
          <w:rFonts w:ascii="Tahoma" w:eastAsia="Tahoma" w:hAnsi="Tahoma" w:cs="Tahoma"/>
          <w:color w:val="000000"/>
          <w:position w:val="2"/>
          <w:u w:val="single" w:color="000000"/>
        </w:rPr>
        <w:tab/>
      </w:r>
    </w:p>
    <w:p w14:paraId="09D76EDF" w14:textId="77777777" w:rsidR="00A93486" w:rsidRDefault="002779A8">
      <w:pPr>
        <w:spacing w:before="8"/>
        <w:ind w:left="1296" w:right="184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-1"/>
          <w:sz w:val="14"/>
          <w:szCs w:val="14"/>
        </w:rPr>
        <w:t>(</w:t>
      </w:r>
      <w:r>
        <w:rPr>
          <w:rFonts w:ascii="Arial" w:eastAsia="Arial" w:hAnsi="Arial" w:cs="Arial"/>
          <w:b/>
          <w:sz w:val="14"/>
          <w:szCs w:val="14"/>
        </w:rPr>
        <w:t xml:space="preserve">if </w:t>
      </w:r>
      <w:r>
        <w:rPr>
          <w:rFonts w:ascii="Arial" w:eastAsia="Arial" w:hAnsi="Arial" w:cs="Arial"/>
          <w:b/>
          <w:spacing w:val="-3"/>
          <w:sz w:val="14"/>
          <w:szCs w:val="14"/>
        </w:rPr>
        <w:t>y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u</w:t>
      </w:r>
      <w:r>
        <w:rPr>
          <w:rFonts w:ascii="Arial" w:eastAsia="Arial" w:hAnsi="Arial" w:cs="Arial"/>
          <w:b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base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ut</w:t>
      </w:r>
      <w:r>
        <w:rPr>
          <w:rFonts w:ascii="Arial" w:eastAsia="Arial" w:hAnsi="Arial" w:cs="Arial"/>
          <w:b/>
          <w:spacing w:val="2"/>
          <w:sz w:val="14"/>
          <w:szCs w:val="14"/>
        </w:rPr>
        <w:t>s</w:t>
      </w:r>
      <w:r>
        <w:rPr>
          <w:rFonts w:ascii="Arial" w:eastAsia="Arial" w:hAnsi="Arial" w:cs="Arial"/>
          <w:b/>
          <w:sz w:val="14"/>
          <w:szCs w:val="14"/>
        </w:rPr>
        <w:t>i</w:t>
      </w:r>
      <w:r>
        <w:rPr>
          <w:rFonts w:ascii="Arial" w:eastAsia="Arial" w:hAnsi="Arial" w:cs="Arial"/>
          <w:b/>
          <w:spacing w:val="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f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h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(</w:t>
      </w:r>
      <w:r>
        <w:rPr>
          <w:rFonts w:ascii="Arial" w:eastAsia="Arial" w:hAnsi="Arial" w:cs="Arial"/>
          <w:b/>
          <w:spacing w:val="-2"/>
          <w:sz w:val="14"/>
          <w:szCs w:val="14"/>
        </w:rPr>
        <w:t>U</w:t>
      </w:r>
      <w:r>
        <w:rPr>
          <w:rFonts w:ascii="Arial" w:eastAsia="Arial" w:hAnsi="Arial" w:cs="Arial"/>
          <w:b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b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sz w:val="14"/>
          <w:szCs w:val="14"/>
        </w:rPr>
        <w:t>l</w:t>
      </w:r>
      <w:r>
        <w:rPr>
          <w:rFonts w:ascii="Arial" w:eastAsia="Arial" w:hAnsi="Arial" w:cs="Arial"/>
          <w:b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s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se</w:t>
      </w:r>
      <w:r>
        <w:rPr>
          <w:rFonts w:ascii="Arial" w:eastAsia="Arial" w:hAnsi="Arial" w:cs="Arial"/>
          <w:b/>
          <w:spacing w:val="2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spacing w:val="2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t</w:t>
      </w:r>
      <w:r>
        <w:rPr>
          <w:rFonts w:ascii="Arial" w:eastAsia="Arial" w:hAnsi="Arial" w:cs="Arial"/>
          <w:b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sz w:val="14"/>
          <w:szCs w:val="14"/>
        </w:rPr>
        <w:t>“</w:t>
      </w:r>
      <w:r>
        <w:rPr>
          <w:rFonts w:ascii="Arial" w:eastAsia="Arial" w:hAnsi="Arial" w:cs="Arial"/>
          <w:b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spacing w:val="1"/>
          <w:sz w:val="14"/>
          <w:szCs w:val="14"/>
        </w:rPr>
        <w:t>u</w:t>
      </w:r>
      <w:r>
        <w:rPr>
          <w:rFonts w:ascii="Arial" w:eastAsia="Arial" w:hAnsi="Arial" w:cs="Arial"/>
          <w:b/>
          <w:spacing w:val="-1"/>
          <w:sz w:val="14"/>
          <w:szCs w:val="14"/>
        </w:rPr>
        <w:t>ts</w:t>
      </w:r>
      <w:r>
        <w:rPr>
          <w:rFonts w:ascii="Arial" w:eastAsia="Arial" w:hAnsi="Arial" w:cs="Arial"/>
          <w:b/>
          <w:spacing w:val="2"/>
          <w:sz w:val="14"/>
          <w:szCs w:val="14"/>
        </w:rPr>
        <w:t>i</w:t>
      </w:r>
      <w:r>
        <w:rPr>
          <w:rFonts w:ascii="Arial" w:eastAsia="Arial" w:hAnsi="Arial" w:cs="Arial"/>
          <w:b/>
          <w:spacing w:val="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sz w:val="14"/>
          <w:szCs w:val="14"/>
        </w:rPr>
        <w:t>t</w:t>
      </w:r>
      <w:r>
        <w:rPr>
          <w:rFonts w:ascii="Arial" w:eastAsia="Arial" w:hAnsi="Arial" w:cs="Arial"/>
          <w:b/>
          <w:spacing w:val="1"/>
          <w:sz w:val="14"/>
          <w:szCs w:val="14"/>
        </w:rPr>
        <w:t>h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U</w:t>
      </w:r>
      <w:r>
        <w:rPr>
          <w:rFonts w:ascii="Arial" w:eastAsia="Arial" w:hAnsi="Arial" w:cs="Arial"/>
          <w:b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sz w:val="14"/>
          <w:szCs w:val="14"/>
        </w:rPr>
        <w:t>”</w:t>
      </w:r>
      <w:r>
        <w:rPr>
          <w:rFonts w:ascii="Arial" w:eastAsia="Arial" w:hAnsi="Arial" w:cs="Arial"/>
          <w:b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nea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th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f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h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k</w:t>
      </w:r>
      <w:r>
        <w:rPr>
          <w:rFonts w:ascii="Arial" w:eastAsia="Arial" w:hAnsi="Arial" w:cs="Arial"/>
          <w:b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sz w:val="14"/>
          <w:szCs w:val="14"/>
        </w:rPr>
        <w:t>is</w:t>
      </w:r>
      <w:r>
        <w:rPr>
          <w:rFonts w:ascii="Arial" w:eastAsia="Arial" w:hAnsi="Arial" w:cs="Arial"/>
          <w:b/>
          <w:sz w:val="14"/>
          <w:szCs w:val="14"/>
        </w:rPr>
        <w:t>t</w:t>
      </w:r>
      <w:r>
        <w:rPr>
          <w:rFonts w:ascii="Arial" w:eastAsia="Arial" w:hAnsi="Arial" w:cs="Arial"/>
          <w:b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fo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pacing w:val="1"/>
          <w:sz w:val="14"/>
          <w:szCs w:val="14"/>
        </w:rPr>
        <w:t>h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s</w:t>
      </w:r>
      <w:r>
        <w:rPr>
          <w:rFonts w:ascii="Arial" w:eastAsia="Arial" w:hAnsi="Arial" w:cs="Arial"/>
          <w:b/>
          <w:spacing w:val="2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w w:val="99"/>
          <w:sz w:val="14"/>
          <w:szCs w:val="14"/>
        </w:rPr>
        <w:t>l</w:t>
      </w:r>
      <w:r>
        <w:rPr>
          <w:rFonts w:ascii="Arial" w:eastAsia="Arial" w:hAnsi="Arial" w:cs="Arial"/>
          <w:b/>
          <w:spacing w:val="1"/>
          <w:w w:val="99"/>
          <w:sz w:val="14"/>
          <w:szCs w:val="14"/>
        </w:rPr>
        <w:t>d</w:t>
      </w:r>
      <w:r>
        <w:rPr>
          <w:rFonts w:ascii="Arial" w:eastAsia="Arial" w:hAnsi="Arial" w:cs="Arial"/>
          <w:b/>
          <w:w w:val="99"/>
          <w:sz w:val="14"/>
          <w:szCs w:val="14"/>
        </w:rPr>
        <w:t>)</w:t>
      </w:r>
    </w:p>
    <w:p w14:paraId="28C51DC8" w14:textId="77777777" w:rsidR="00A93486" w:rsidRDefault="002779A8">
      <w:pPr>
        <w:tabs>
          <w:tab w:val="left" w:pos="10540"/>
        </w:tabs>
        <w:spacing w:before="96" w:line="359" w:lineRule="auto"/>
        <w:ind w:left="453" w:right="125" w:firstLine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hone:</w:t>
      </w:r>
      <w:r>
        <w:rPr>
          <w:rFonts w:ascii="Arial" w:eastAsia="Arial" w:hAnsi="Arial" w:cs="Arial"/>
          <w:b/>
          <w:color w:val="FF0000"/>
          <w:sz w:val="18"/>
          <w:szCs w:val="18"/>
          <w:u w:val="thick" w:color="000000"/>
        </w:rPr>
        <w:t xml:space="preserve">                                 </w:t>
      </w:r>
      <w:r>
        <w:rPr>
          <w:rFonts w:ascii="Arial" w:eastAsia="Arial" w:hAnsi="Arial" w:cs="Arial"/>
          <w:b/>
          <w:color w:val="FF0000"/>
          <w:spacing w:val="5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x</w:t>
      </w:r>
      <w:r>
        <w:rPr>
          <w:rFonts w:ascii="Arial" w:eastAsia="Arial" w:hAnsi="Arial" w:cs="Arial"/>
          <w:b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:</w:t>
      </w:r>
      <w:r>
        <w:rPr>
          <w:rFonts w:ascii="Arial" w:eastAsia="Arial" w:hAnsi="Arial" w:cs="Arial"/>
          <w:b/>
          <w:color w:val="000000"/>
          <w:sz w:val="18"/>
          <w:szCs w:val="18"/>
          <w:u w:val="thick" w:color="000000"/>
        </w:rPr>
        <w:t xml:space="preserve">                      </w:t>
      </w:r>
      <w:r>
        <w:rPr>
          <w:rFonts w:ascii="Arial" w:eastAsia="Arial" w:hAnsi="Arial" w:cs="Arial"/>
          <w:b/>
          <w:color w:val="000000"/>
          <w:spacing w:val="5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</w:t>
      </w:r>
      <w:r>
        <w:rPr>
          <w:rFonts w:ascii="Arial" w:eastAsia="Arial" w:hAnsi="Arial" w:cs="Arial"/>
          <w:b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C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ell</w:t>
      </w: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:</w:t>
      </w:r>
      <w:r>
        <w:rPr>
          <w:rFonts w:ascii="Arial" w:eastAsia="Arial" w:hAnsi="Arial" w:cs="Arial"/>
          <w:b/>
          <w:color w:val="000000"/>
          <w:sz w:val="18"/>
          <w:szCs w:val="18"/>
          <w:u w:val="thick" w:color="000000"/>
        </w:rPr>
        <w:t xml:space="preserve">                                      </w:t>
      </w:r>
      <w:r>
        <w:rPr>
          <w:rFonts w:ascii="Arial" w:eastAsia="Arial" w:hAnsi="Arial" w:cs="Arial"/>
          <w:b/>
          <w:color w:val="000000"/>
          <w:spacing w:val="5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000000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thick" w:color="000000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mai</w:t>
      </w:r>
      <w:r>
        <w:rPr>
          <w:rFonts w:ascii="Arial" w:eastAsia="Arial" w:hAnsi="Arial" w:cs="Arial"/>
          <w:b/>
          <w:color w:val="FF0000"/>
          <w:sz w:val="18"/>
          <w:szCs w:val="18"/>
        </w:rPr>
        <w:t>l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color w:val="FF0000"/>
          <w:sz w:val="18"/>
          <w:szCs w:val="18"/>
        </w:rPr>
        <w:t>d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ress</w:t>
      </w:r>
      <w:r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:</w:t>
      </w:r>
      <w:r>
        <w:rPr>
          <w:rFonts w:ascii="Arial" w:eastAsia="Arial" w:hAnsi="Arial" w:cs="Arial"/>
          <w:b/>
          <w:color w:val="FF0000"/>
          <w:sz w:val="18"/>
          <w:szCs w:val="18"/>
          <w:u w:val="thick" w:color="000000"/>
        </w:rPr>
        <w:t xml:space="preserve">                                                                 </w:t>
      </w:r>
      <w:r>
        <w:rPr>
          <w:rFonts w:ascii="Arial" w:eastAsia="Arial" w:hAnsi="Arial" w:cs="Arial"/>
          <w:b/>
          <w:color w:val="FF0000"/>
          <w:spacing w:val="-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         </w:t>
      </w:r>
      <w:r>
        <w:rPr>
          <w:rFonts w:ascii="Arial" w:eastAsia="Arial" w:hAnsi="Arial" w:cs="Arial"/>
          <w:b/>
          <w:color w:val="FF000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lt</w:t>
      </w:r>
      <w:r>
        <w:rPr>
          <w:rFonts w:ascii="Arial" w:eastAsia="Arial" w:hAnsi="Arial" w:cs="Arial"/>
          <w:b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nat</w:t>
      </w:r>
      <w:r>
        <w:rPr>
          <w:rFonts w:ascii="Arial" w:eastAsia="Arial" w:hAnsi="Arial" w:cs="Arial"/>
          <w:b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color w:val="000000"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emai</w:t>
      </w:r>
      <w:r>
        <w:rPr>
          <w:rFonts w:ascii="Arial" w:eastAsia="Arial" w:hAnsi="Arial" w:cs="Arial"/>
          <w:b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add</w:t>
      </w: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ess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thick" w:color="000000"/>
        </w:rPr>
        <w:tab/>
      </w:r>
    </w:p>
    <w:p w14:paraId="2D14410C" w14:textId="77777777" w:rsidR="00A93486" w:rsidRDefault="002779A8">
      <w:pPr>
        <w:spacing w:line="260" w:lineRule="exact"/>
        <w:ind w:left="5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VE</w:t>
      </w:r>
      <w:r>
        <w:rPr>
          <w:rFonts w:ascii="Arial" w:eastAsia="Arial" w:hAnsi="Arial" w:cs="Arial"/>
          <w:b/>
          <w:spacing w:val="-3"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PORT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NITY</w:t>
      </w:r>
      <w:r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LE</w:t>
      </w:r>
    </w:p>
    <w:p w14:paraId="7D103675" w14:textId="77777777" w:rsidR="00A93486" w:rsidRDefault="00000000">
      <w:pPr>
        <w:spacing w:before="6" w:line="200" w:lineRule="exact"/>
        <w:ind w:left="520"/>
        <w:rPr>
          <w:rFonts w:ascii="Arial" w:eastAsia="Arial" w:hAnsi="Arial" w:cs="Arial"/>
          <w:sz w:val="18"/>
          <w:szCs w:val="18"/>
        </w:rPr>
      </w:pPr>
      <w:r>
        <w:pict w14:anchorId="38FE83A5">
          <v:group id="_x0000_s2155" style="position:absolute;left:0;text-align:left;margin-left:66pt;margin-top:26.7pt;width:505.3pt;height:1pt;z-index:-251662848;mso-position-horizontal-relative:page" coordorigin="1320,534" coordsize="10106,20">
            <v:shape id="_x0000_s2163" style="position:absolute;left:8279;top:540;width:1162;height:5" coordorigin="8279,540" coordsize="1162,5" path="m8279,544r1162,l9441,540r-1162,l8279,544xe" fillcolor="#dfdfdf" stroked="f">
              <v:path arrowok="t"/>
            </v:shape>
            <v:shape id="_x0000_s2162" style="position:absolute;left:9453;top:542;width:914;height:2" coordorigin="9453,542" coordsize="914,2" path="m9453,544r915,l10368,542r-915,l9453,544xe" fillcolor="#dfdfdf" stroked="f">
              <v:path arrowok="t"/>
            </v:shape>
            <v:shape id="_x0000_s2161" style="position:absolute;left:1325;top:549;width:3251;height:0" coordorigin="1325,549" coordsize="3251,0" path="m1325,549r3250,e" filled="f" strokeweight=".48pt">
              <v:stroke dashstyle="dash"/>
              <v:path arrowok="t"/>
            </v:shape>
            <v:shape id="_x0000_s2160" style="position:absolute;left:4585;top:549;width:1975;height:0" coordorigin="4585,549" coordsize="1975,0" path="m4585,549r1975,e" filled="f" strokeweight=".48pt">
              <v:stroke dashstyle="dash"/>
              <v:path arrowok="t"/>
            </v:shape>
            <v:shape id="_x0000_s2159" style="position:absolute;left:6570;top:549;width:1700;height:0" coordorigin="6570,549" coordsize="1700,0" path="m6570,549r1699,e" filled="f" strokeweight=".48pt">
              <v:stroke dashstyle="dash"/>
              <v:path arrowok="t"/>
            </v:shape>
            <v:shape id="_x0000_s2158" style="position:absolute;left:8279;top:549;width:1162;height:0" coordorigin="8279,549" coordsize="1162,0" path="m8279,549r1162,e" filled="f" strokeweight=".48pt">
              <v:stroke dashstyle="dash"/>
              <v:path arrowok="t"/>
            </v:shape>
            <v:shape id="_x0000_s2157" style="position:absolute;left:9451;top:549;width:917;height:0" coordorigin="9451,549" coordsize="917,0" path="m9451,549r917,e" filled="f" strokeweight=".48pt">
              <v:stroke dashstyle="dash"/>
              <v:path arrowok="t"/>
            </v:shape>
            <v:shape id="_x0000_s2156" style="position:absolute;left:10377;top:549;width:1044;height:0" coordorigin="10377,549" coordsize="1044,0" path="m10377,549r1044,e" filled="f" strokeweight=".48pt">
              <v:stroke dashstyle="dash"/>
              <v:path arrowok="t"/>
            </v:shape>
            <w10:wrap anchorx="page"/>
          </v:group>
        </w:pict>
      </w:r>
      <w:r>
        <w:pict w14:anchorId="170D277D">
          <v:group id="_x0000_s2148" style="position:absolute;left:0;text-align:left;margin-left:66pt;margin-top:10.65pt;width:505.3pt;height:.5pt;z-index:-251661824;mso-position-horizontal-relative:page" coordorigin="1320,213" coordsize="10106,10">
            <v:shape id="_x0000_s2154" style="position:absolute;left:1325;top:218;width:3251;height:0" coordorigin="1325,218" coordsize="3251,0" path="m1325,218r3250,e" filled="f" strokeweight=".48pt">
              <v:stroke dashstyle="dash"/>
              <v:path arrowok="t"/>
            </v:shape>
            <v:shape id="_x0000_s2153" style="position:absolute;left:4585;top:218;width:1975;height:0" coordorigin="4585,218" coordsize="1975,0" path="m4585,218r1975,e" filled="f" strokeweight=".48pt">
              <v:stroke dashstyle="dash"/>
              <v:path arrowok="t"/>
            </v:shape>
            <v:shape id="_x0000_s2152" style="position:absolute;left:6570;top:218;width:1700;height:0" coordorigin="6570,218" coordsize="1700,0" path="m6570,218r1699,e" filled="f" strokeweight=".48pt">
              <v:stroke dashstyle="dash"/>
              <v:path arrowok="t"/>
            </v:shape>
            <v:shape id="_x0000_s2151" style="position:absolute;left:8279;top:218;width:1162;height:0" coordorigin="8279,218" coordsize="1162,0" path="m8279,218r1162,e" filled="f" strokeweight=".48pt">
              <v:stroke dashstyle="dash"/>
              <v:path arrowok="t"/>
            </v:shape>
            <v:shape id="_x0000_s2150" style="position:absolute;left:9451;top:218;width:917;height:0" coordorigin="9451,218" coordsize="917,0" path="m9451,218r917,e" filled="f" strokeweight=".48pt">
              <v:stroke dashstyle="dash"/>
              <v:path arrowok="t"/>
            </v:shape>
            <v:shape id="_x0000_s2149" style="position:absolute;left:10377;top:218;width:1044;height:0" coordorigin="10377,218" coordsize="1044,0" path="m10377,218r1044,e" filled="f" strokeweight=".48pt">
              <v:stroke dashstyle="dash"/>
              <v:path arrowok="t"/>
            </v:shape>
            <w10:wrap anchorx="page"/>
          </v:group>
        </w:pict>
      </w:r>
      <w:r>
        <w:pict w14:anchorId="6EB09204">
          <v:group id="_x0000_s2141" style="position:absolute;left:0;text-align:left;margin-left:66pt;margin-top:39.2pt;width:505.3pt;height:.5pt;z-index:-251660800;mso-position-horizontal-relative:page" coordorigin="1320,784" coordsize="10106,10">
            <v:shape id="_x0000_s2147" style="position:absolute;left:1325;top:789;width:3251;height:0" coordorigin="1325,789" coordsize="3251,0" path="m1325,789r3250,e" filled="f" strokeweight=".48pt">
              <v:stroke dashstyle="dash"/>
              <v:path arrowok="t"/>
            </v:shape>
            <v:shape id="_x0000_s2146" style="position:absolute;left:4585;top:789;width:1975;height:0" coordorigin="4585,789" coordsize="1975,0" path="m4585,789r1975,e" filled="f" strokeweight=".48pt">
              <v:stroke dashstyle="dash"/>
              <v:path arrowok="t"/>
            </v:shape>
            <v:shape id="_x0000_s2145" style="position:absolute;left:6570;top:789;width:1700;height:0" coordorigin="6570,789" coordsize="1700,0" path="m6570,789r1699,e" filled="f" strokeweight=".48pt">
              <v:stroke dashstyle="dash"/>
              <v:path arrowok="t"/>
            </v:shape>
            <v:shape id="_x0000_s2144" style="position:absolute;left:8279;top:789;width:1162;height:0" coordorigin="8279,789" coordsize="1162,0" path="m8279,789r1162,e" filled="f" strokeweight=".48pt">
              <v:stroke dashstyle="dash"/>
              <v:path arrowok="t"/>
            </v:shape>
            <v:shape id="_x0000_s2143" style="position:absolute;left:9451;top:789;width:917;height:0" coordorigin="9451,789" coordsize="917,0" path="m9451,789r917,e" filled="f" strokeweight=".48pt">
              <v:stroke dashstyle="dash"/>
              <v:path arrowok="t"/>
            </v:shape>
            <v:shape id="_x0000_s2142" style="position:absolute;left:10377;top:789;width:1044;height:0" coordorigin="10377,789" coordsize="1044,0" path="m10377,789r1044,e" filled="f" strokeweight=".48pt">
              <v:stroke dashstyle="dash"/>
              <v:path arrowok="t"/>
            </v:shape>
            <w10:wrap anchorx="page"/>
          </v:group>
        </w:pict>
      </w:r>
      <w:r>
        <w:pict w14:anchorId="06DE98B8">
          <v:group id="_x0000_s2134" style="position:absolute;left:0;text-align:left;margin-left:66pt;margin-top:51.2pt;width:505.3pt;height:.5pt;z-index:-251659776;mso-position-horizontal-relative:page" coordorigin="1320,1024" coordsize="10106,10">
            <v:shape id="_x0000_s2140" style="position:absolute;left:1325;top:1029;width:3251;height:0" coordorigin="1325,1029" coordsize="3251,0" path="m1325,1029r3250,e" filled="f" strokeweight=".48pt">
              <v:stroke dashstyle="dash"/>
              <v:path arrowok="t"/>
            </v:shape>
            <v:shape id="_x0000_s2139" style="position:absolute;left:4585;top:1029;width:1975;height:0" coordorigin="4585,1029" coordsize="1975,0" path="m4585,1029r1975,e" filled="f" strokeweight=".48pt">
              <v:stroke dashstyle="dash"/>
              <v:path arrowok="t"/>
            </v:shape>
            <v:shape id="_x0000_s2138" style="position:absolute;left:6570;top:1029;width:1700;height:0" coordorigin="6570,1029" coordsize="1700,0" path="m6570,1029r1699,e" filled="f" strokeweight=".48pt">
              <v:stroke dashstyle="dash"/>
              <v:path arrowok="t"/>
            </v:shape>
            <v:shape id="_x0000_s2137" style="position:absolute;left:8279;top:1029;width:1162;height:0" coordorigin="8279,1029" coordsize="1162,0" path="m8279,1029r1162,e" filled="f" strokeweight=".48pt">
              <v:stroke dashstyle="dash"/>
              <v:path arrowok="t"/>
            </v:shape>
            <v:shape id="_x0000_s2136" style="position:absolute;left:9451;top:1029;width:917;height:0" coordorigin="9451,1029" coordsize="917,0" path="m9451,1029r917,e" filled="f" strokeweight=".48pt">
              <v:stroke dashstyle="dash"/>
              <v:path arrowok="t"/>
            </v:shape>
            <v:shape id="_x0000_s2135" style="position:absolute;left:10377;top:1029;width:1044;height:0" coordorigin="10377,1029" coordsize="1044,0" path="m10377,1029r1044,e" filled="f" strokeweight=".48pt">
              <v:stroke dashstyle="dash"/>
              <v:path arrowok="t"/>
            </v:shape>
            <w10:wrap anchorx="page"/>
          </v:group>
        </w:pict>
      </w:r>
      <w:r>
        <w:pict w14:anchorId="249588A9">
          <v:group id="_x0000_s2127" style="position:absolute;left:0;text-align:left;margin-left:66pt;margin-top:63.2pt;width:505.3pt;height:.5pt;z-index:-251658752;mso-position-horizontal-relative:page" coordorigin="1320,1264" coordsize="10106,10">
            <v:shape id="_x0000_s2133" style="position:absolute;left:1325;top:1269;width:3251;height:0" coordorigin="1325,1269" coordsize="3251,0" path="m1325,1269r3250,e" filled="f" strokeweight=".48pt">
              <v:stroke dashstyle="dash"/>
              <v:path arrowok="t"/>
            </v:shape>
            <v:shape id="_x0000_s2132" style="position:absolute;left:4585;top:1269;width:1975;height:0" coordorigin="4585,1269" coordsize="1975,0" path="m4585,1269r1975,e" filled="f" strokeweight=".48pt">
              <v:stroke dashstyle="dash"/>
              <v:path arrowok="t"/>
            </v:shape>
            <v:shape id="_x0000_s2131" style="position:absolute;left:6570;top:1269;width:1700;height:0" coordorigin="6570,1269" coordsize="1700,0" path="m6570,1269r1699,e" filled="f" strokeweight=".48pt">
              <v:stroke dashstyle="dash"/>
              <v:path arrowok="t"/>
            </v:shape>
            <v:shape id="_x0000_s2130" style="position:absolute;left:8279;top:1269;width:1162;height:0" coordorigin="8279,1269" coordsize="1162,0" path="m8279,1269r1162,e" filled="f" strokeweight=".48pt">
              <v:stroke dashstyle="dash"/>
              <v:path arrowok="t"/>
            </v:shape>
            <v:shape id="_x0000_s2129" style="position:absolute;left:9451;top:1269;width:917;height:0" coordorigin="9451,1269" coordsize="917,0" path="m9451,1269r917,e" filled="f" strokeweight=".48pt">
              <v:stroke dashstyle="dash"/>
              <v:path arrowok="t"/>
            </v:shape>
            <v:shape id="_x0000_s2128" style="position:absolute;left:10377;top:1269;width:1044;height:0" coordorigin="10377,1269" coordsize="1044,0" path="m10377,1269r1044,e" filled="f" strokeweight=".48pt">
              <v:stroke dashstyle="dash"/>
              <v:path arrowok="t"/>
            </v:shape>
            <w10:wrap anchorx="page"/>
          </v:group>
        </w:pict>
      </w:r>
      <w:r>
        <w:pict w14:anchorId="17A88F9E">
          <v:group id="_x0000_s2120" style="position:absolute;left:0;text-align:left;margin-left:66pt;margin-top:75.2pt;width:505.3pt;height:.5pt;z-index:-251657728;mso-position-horizontal-relative:page" coordorigin="1320,1504" coordsize="10106,10">
            <v:shape id="_x0000_s2126" style="position:absolute;left:1325;top:1509;width:3251;height:0" coordorigin="1325,1509" coordsize="3251,0" path="m1325,1509r3250,e" filled="f" strokeweight=".48pt">
              <v:stroke dashstyle="dash"/>
              <v:path arrowok="t"/>
            </v:shape>
            <v:shape id="_x0000_s2125" style="position:absolute;left:4585;top:1509;width:1975;height:0" coordorigin="4585,1509" coordsize="1975,0" path="m4585,1509r1975,e" filled="f" strokeweight=".48pt">
              <v:stroke dashstyle="dash"/>
              <v:path arrowok="t"/>
            </v:shape>
            <v:shape id="_x0000_s2124" style="position:absolute;left:6570;top:1509;width:1700;height:0" coordorigin="6570,1509" coordsize="1700,0" path="m6570,1509r1699,e" filled="f" strokeweight=".48pt">
              <v:stroke dashstyle="dash"/>
              <v:path arrowok="t"/>
            </v:shape>
            <v:shape id="_x0000_s2123" style="position:absolute;left:8279;top:1509;width:1162;height:0" coordorigin="8279,1509" coordsize="1162,0" path="m8279,1509r1162,e" filled="f" strokeweight=".48pt">
              <v:stroke dashstyle="dash"/>
              <v:path arrowok="t"/>
            </v:shape>
            <v:shape id="_x0000_s2122" style="position:absolute;left:9451;top:1509;width:917;height:0" coordorigin="9451,1509" coordsize="917,0" path="m9451,1509r917,e" filled="f" strokeweight=".48pt">
              <v:stroke dashstyle="dash"/>
              <v:path arrowok="t"/>
            </v:shape>
            <v:shape id="_x0000_s2121" style="position:absolute;left:10377;top:1509;width:1044;height:0" coordorigin="10377,1509" coordsize="1044,0" path="m10377,1509r1044,e" filled="f" strokeweight=".48pt">
              <v:stroke dashstyle="dash"/>
              <v:path arrowok="t"/>
            </v:shape>
            <w10:wrap anchorx="page"/>
          </v:group>
        </w:pict>
      </w:r>
      <w:r>
        <w:pict w14:anchorId="389A5A2B">
          <v:group id="_x0000_s2113" style="position:absolute;left:0;text-align:left;margin-left:66pt;margin-top:87.2pt;width:505.3pt;height:.5pt;z-index:-251656704;mso-position-horizontal-relative:page" coordorigin="1320,1744" coordsize="10106,10">
            <v:shape id="_x0000_s2119" style="position:absolute;left:1325;top:1749;width:3251;height:0" coordorigin="1325,1749" coordsize="3251,0" path="m1325,1749r3250,e" filled="f" strokeweight=".48pt">
              <v:stroke dashstyle="dash"/>
              <v:path arrowok="t"/>
            </v:shape>
            <v:shape id="_x0000_s2118" style="position:absolute;left:4585;top:1749;width:1975;height:0" coordorigin="4585,1749" coordsize="1975,0" path="m4585,1749r1975,e" filled="f" strokeweight=".48pt">
              <v:stroke dashstyle="dash"/>
              <v:path arrowok="t"/>
            </v:shape>
            <v:shape id="_x0000_s2117" style="position:absolute;left:6570;top:1749;width:1700;height:0" coordorigin="6570,1749" coordsize="1700,0" path="m6570,1749r1699,e" filled="f" strokeweight=".48pt">
              <v:stroke dashstyle="dash"/>
              <v:path arrowok="t"/>
            </v:shape>
            <v:shape id="_x0000_s2116" style="position:absolute;left:8279;top:1749;width:1162;height:0" coordorigin="8279,1749" coordsize="1162,0" path="m8279,1749r1162,e" filled="f" strokeweight=".48pt">
              <v:stroke dashstyle="dash"/>
              <v:path arrowok="t"/>
            </v:shape>
            <v:shape id="_x0000_s2115" style="position:absolute;left:9451;top:1749;width:917;height:0" coordorigin="9451,1749" coordsize="917,0" path="m9451,1749r917,e" filled="f" strokeweight=".48pt">
              <v:stroke dashstyle="dash"/>
              <v:path arrowok="t"/>
            </v:shape>
            <v:shape id="_x0000_s2114" style="position:absolute;left:10377;top:1749;width:1044;height:0" coordorigin="10377,1749" coordsize="1044,0" path="m10377,1749r1044,e" filled="f" strokeweight=".48pt">
              <v:stroke dashstyle="dash"/>
              <v:path arrowok="t"/>
            </v:shape>
            <w10:wrap anchorx="page"/>
          </v:group>
        </w:pict>
      </w:r>
      <w:r>
        <w:pict w14:anchorId="1481FF30">
          <v:group id="_x0000_s2106" style="position:absolute;left:0;text-align:left;margin-left:66pt;margin-top:99.2pt;width:505.3pt;height:.5pt;z-index:-251655680;mso-position-horizontal-relative:page" coordorigin="1320,1984" coordsize="10106,10">
            <v:shape id="_x0000_s2112" style="position:absolute;left:1325;top:1989;width:3251;height:0" coordorigin="1325,1989" coordsize="3251,0" path="m1325,1989r3250,e" filled="f" strokeweight=".48pt">
              <v:stroke dashstyle="dash"/>
              <v:path arrowok="t"/>
            </v:shape>
            <v:shape id="_x0000_s2111" style="position:absolute;left:4585;top:1989;width:1975;height:0" coordorigin="4585,1989" coordsize="1975,0" path="m4585,1989r1975,e" filled="f" strokeweight=".48pt">
              <v:stroke dashstyle="dash"/>
              <v:path arrowok="t"/>
            </v:shape>
            <v:shape id="_x0000_s2110" style="position:absolute;left:6570;top:1989;width:1700;height:0" coordorigin="6570,1989" coordsize="1700,0" path="m6570,1989r1699,e" filled="f" strokeweight=".48pt">
              <v:stroke dashstyle="dash"/>
              <v:path arrowok="t"/>
            </v:shape>
            <v:shape id="_x0000_s2109" style="position:absolute;left:8279;top:1989;width:1162;height:0" coordorigin="8279,1989" coordsize="1162,0" path="m8279,1989r1162,e" filled="f" strokeweight=".48pt">
              <v:stroke dashstyle="dash"/>
              <v:path arrowok="t"/>
            </v:shape>
            <v:shape id="_x0000_s2108" style="position:absolute;left:9451;top:1989;width:917;height:0" coordorigin="9451,1989" coordsize="917,0" path="m9451,1989r917,e" filled="f" strokeweight=".48pt">
              <v:stroke dashstyle="dash"/>
              <v:path arrowok="t"/>
            </v:shape>
            <v:shape id="_x0000_s2107" style="position:absolute;left:10377;top:1989;width:1044;height:0" coordorigin="10377,1989" coordsize="1044,0" path="m10377,1989r1044,e" filled="f" strokeweight=".48pt">
              <v:stroke dashstyle="dash"/>
              <v:path arrowok="t"/>
            </v:shape>
            <w10:wrap anchorx="page"/>
          </v:group>
        </w:pict>
      </w:r>
      <w:r>
        <w:pict w14:anchorId="5A278690">
          <v:group id="_x0000_s2099" style="position:absolute;left:0;text-align:left;margin-left:66pt;margin-top:111.2pt;width:505.3pt;height:.5pt;z-index:-251654656;mso-position-horizontal-relative:page" coordorigin="1320,2224" coordsize="10106,10">
            <v:shape id="_x0000_s2105" style="position:absolute;left:1325;top:2229;width:3251;height:0" coordorigin="1325,2229" coordsize="3251,0" path="m1325,2229r3250,e" filled="f" strokeweight=".48pt">
              <v:stroke dashstyle="dash"/>
              <v:path arrowok="t"/>
            </v:shape>
            <v:shape id="_x0000_s2104" style="position:absolute;left:4585;top:2229;width:1975;height:0" coordorigin="4585,2229" coordsize="1975,0" path="m4585,2229r1975,e" filled="f" strokeweight=".48pt">
              <v:stroke dashstyle="dash"/>
              <v:path arrowok="t"/>
            </v:shape>
            <v:shape id="_x0000_s2103" style="position:absolute;left:6570;top:2229;width:1700;height:0" coordorigin="6570,2229" coordsize="1700,0" path="m6570,2229r1699,e" filled="f" strokeweight=".48pt">
              <v:stroke dashstyle="dash"/>
              <v:path arrowok="t"/>
            </v:shape>
            <v:shape id="_x0000_s2102" style="position:absolute;left:8279;top:2229;width:1162;height:0" coordorigin="8279,2229" coordsize="1162,0" path="m8279,2229r1162,e" filled="f" strokeweight=".48pt">
              <v:stroke dashstyle="dash"/>
              <v:path arrowok="t"/>
            </v:shape>
            <v:shape id="_x0000_s2101" style="position:absolute;left:9451;top:2229;width:917;height:0" coordorigin="9451,2229" coordsize="917,0" path="m9451,2229r917,e" filled="f" strokeweight=".48pt">
              <v:stroke dashstyle="dash"/>
              <v:path arrowok="t"/>
            </v:shape>
            <v:shape id="_x0000_s2100" style="position:absolute;left:10377;top:2229;width:1044;height:0" coordorigin="10377,2229" coordsize="1044,0" path="m10377,2229r1044,e" filled="f" strokeweight=".48pt">
              <v:stroke dashstyle="dash"/>
              <v:path arrowok="t"/>
            </v:shape>
            <w10:wrap anchorx="page"/>
          </v:group>
        </w:pict>
      </w:r>
      <w:r>
        <w:pict w14:anchorId="39623002">
          <v:group id="_x0000_s2092" style="position:absolute;left:0;text-align:left;margin-left:66pt;margin-top:123.2pt;width:505.3pt;height:.5pt;z-index:-251653632;mso-position-horizontal-relative:page" coordorigin="1320,2464" coordsize="10106,10">
            <v:shape id="_x0000_s2098" style="position:absolute;left:1325;top:2469;width:3251;height:0" coordorigin="1325,2469" coordsize="3251,0" path="m1325,2469r3250,e" filled="f" strokeweight=".48pt">
              <v:stroke dashstyle="dash"/>
              <v:path arrowok="t"/>
            </v:shape>
            <v:shape id="_x0000_s2097" style="position:absolute;left:4585;top:2469;width:1975;height:0" coordorigin="4585,2469" coordsize="1975,0" path="m4585,2469r1975,e" filled="f" strokeweight=".48pt">
              <v:stroke dashstyle="dash"/>
              <v:path arrowok="t"/>
            </v:shape>
            <v:shape id="_x0000_s2096" style="position:absolute;left:6570;top:2469;width:1700;height:0" coordorigin="6570,2469" coordsize="1700,0" path="m6570,2469r1699,e" filled="f" strokeweight=".48pt">
              <v:stroke dashstyle="dash"/>
              <v:path arrowok="t"/>
            </v:shape>
            <v:shape id="_x0000_s2095" style="position:absolute;left:8279;top:2469;width:1162;height:0" coordorigin="8279,2469" coordsize="1162,0" path="m8279,2469r1162,e" filled="f" strokeweight=".48pt">
              <v:stroke dashstyle="dash"/>
              <v:path arrowok="t"/>
            </v:shape>
            <v:shape id="_x0000_s2094" style="position:absolute;left:9451;top:2469;width:917;height:0" coordorigin="9451,2469" coordsize="917,0" path="m9451,2469r917,e" filled="f" strokeweight=".48pt">
              <v:stroke dashstyle="dash"/>
              <v:path arrowok="t"/>
            </v:shape>
            <v:shape id="_x0000_s2093" style="position:absolute;left:10377;top:2469;width:1044;height:0" coordorigin="10377,2469" coordsize="1044,0" path="m10377,2469r1044,e" filled="f" strokeweight=".48pt">
              <v:stroke dashstyle="dash"/>
              <v:path arrowok="t"/>
            </v:shape>
            <w10:wrap anchorx="page"/>
          </v:group>
        </w:pict>
      </w:r>
      <w:r>
        <w:pict w14:anchorId="06D89393">
          <v:group id="_x0000_s2085" style="position:absolute;left:0;text-align:left;margin-left:66pt;margin-top:135.2pt;width:505.3pt;height:.5pt;z-index:-251652608;mso-position-horizontal-relative:page" coordorigin="1320,2704" coordsize="10106,10">
            <v:shape id="_x0000_s2091" style="position:absolute;left:1325;top:2709;width:3251;height:0" coordorigin="1325,2709" coordsize="3251,0" path="m1325,2709r3250,e" filled="f" strokeweight=".48pt">
              <v:stroke dashstyle="dash"/>
              <v:path arrowok="t"/>
            </v:shape>
            <v:shape id="_x0000_s2090" style="position:absolute;left:4585;top:2709;width:1975;height:0" coordorigin="4585,2709" coordsize="1975,0" path="m4585,2709r1975,e" filled="f" strokeweight=".48pt">
              <v:stroke dashstyle="dash"/>
              <v:path arrowok="t"/>
            </v:shape>
            <v:shape id="_x0000_s2089" style="position:absolute;left:6570;top:2709;width:1700;height:0" coordorigin="6570,2709" coordsize="1700,0" path="m6570,2709r1699,e" filled="f" strokeweight=".48pt">
              <v:stroke dashstyle="dash"/>
              <v:path arrowok="t"/>
            </v:shape>
            <v:shape id="_x0000_s2088" style="position:absolute;left:8279;top:2709;width:1162;height:0" coordorigin="8279,2709" coordsize="1162,0" path="m8279,2709r1162,e" filled="f" strokeweight=".48pt">
              <v:stroke dashstyle="dash"/>
              <v:path arrowok="t"/>
            </v:shape>
            <v:shape id="_x0000_s2087" style="position:absolute;left:9451;top:2709;width:917;height:0" coordorigin="9451,2709" coordsize="917,0" path="m9451,2709r917,e" filled="f" strokeweight=".48pt">
              <v:stroke dashstyle="dash"/>
              <v:path arrowok="t"/>
            </v:shape>
            <v:shape id="_x0000_s2086" style="position:absolute;left:10377;top:2709;width:1044;height:0" coordorigin="10377,2709" coordsize="1044,0" path="m10377,2709r1044,e" filled="f" strokeweight=".48pt">
              <v:stroke dashstyle="dash"/>
              <v:path arrowok="t"/>
            </v:shape>
            <w10:wrap anchorx="page"/>
          </v:group>
        </w:pict>
      </w:r>
      <w:r>
        <w:pict w14:anchorId="3DA20F85">
          <v:group id="_x0000_s2078" style="position:absolute;left:0;text-align:left;margin-left:66pt;margin-top:147.2pt;width:505.3pt;height:.5pt;z-index:-251651584;mso-position-horizontal-relative:page" coordorigin="1320,2944" coordsize="10106,10">
            <v:shape id="_x0000_s2084" style="position:absolute;left:1325;top:2949;width:3251;height:0" coordorigin="1325,2949" coordsize="3251,0" path="m1325,2949r3250,e" filled="f" strokeweight=".48pt">
              <v:stroke dashstyle="dash"/>
              <v:path arrowok="t"/>
            </v:shape>
            <v:shape id="_x0000_s2083" style="position:absolute;left:4585;top:2949;width:1975;height:0" coordorigin="4585,2949" coordsize="1975,0" path="m4585,2949r1975,e" filled="f" strokeweight=".48pt">
              <v:stroke dashstyle="dash"/>
              <v:path arrowok="t"/>
            </v:shape>
            <v:shape id="_x0000_s2082" style="position:absolute;left:6570;top:2949;width:1700;height:0" coordorigin="6570,2949" coordsize="1700,0" path="m6570,2949r1699,e" filled="f" strokeweight=".48pt">
              <v:stroke dashstyle="dash"/>
              <v:path arrowok="t"/>
            </v:shape>
            <v:shape id="_x0000_s2081" style="position:absolute;left:8279;top:2949;width:1162;height:0" coordorigin="8279,2949" coordsize="1162,0" path="m8279,2949r1162,e" filled="f" strokeweight=".48pt">
              <v:stroke dashstyle="dash"/>
              <v:path arrowok="t"/>
            </v:shape>
            <v:shape id="_x0000_s2080" style="position:absolute;left:9451;top:2949;width:917;height:0" coordorigin="9451,2949" coordsize="917,0" path="m9451,2949r917,e" filled="f" strokeweight=".48pt">
              <v:stroke dashstyle="dash"/>
              <v:path arrowok="t"/>
            </v:shape>
            <v:shape id="_x0000_s2079" style="position:absolute;left:10377;top:2949;width:1044;height:0" coordorigin="10377,2949" coordsize="1044,0" path="m10377,2949r1044,e" filled="f" strokeweight=".48pt">
              <v:stroke dashstyle="dash"/>
              <v:path arrowok="t"/>
            </v:shape>
            <w10:wrap anchorx="page"/>
          </v:group>
        </w:pict>
      </w:r>
      <w:r>
        <w:pict w14:anchorId="0D3A4619">
          <v:group id="_x0000_s2071" style="position:absolute;left:0;text-align:left;margin-left:66pt;margin-top:159.25pt;width:505.3pt;height:.5pt;z-index:-251650560;mso-position-horizontal-relative:page" coordorigin="1320,3185" coordsize="10106,10">
            <v:shape id="_x0000_s2077" style="position:absolute;left:1325;top:3190;width:3251;height:0" coordorigin="1325,3190" coordsize="3251,0" path="m1325,3190r3250,e" filled="f" strokeweight=".48pt">
              <v:stroke dashstyle="dash"/>
              <v:path arrowok="t"/>
            </v:shape>
            <v:shape id="_x0000_s2076" style="position:absolute;left:4585;top:3190;width:1975;height:0" coordorigin="4585,3190" coordsize="1975,0" path="m4585,3190r1975,e" filled="f" strokeweight=".48pt">
              <v:stroke dashstyle="dash"/>
              <v:path arrowok="t"/>
            </v:shape>
            <v:shape id="_x0000_s2075" style="position:absolute;left:6570;top:3190;width:1700;height:0" coordorigin="6570,3190" coordsize="1700,0" path="m6570,3190r1699,e" filled="f" strokeweight=".48pt">
              <v:stroke dashstyle="dash"/>
              <v:path arrowok="t"/>
            </v:shape>
            <v:shape id="_x0000_s2074" style="position:absolute;left:8279;top:3190;width:1162;height:0" coordorigin="8279,3190" coordsize="1162,0" path="m8279,3190r1162,e" filled="f" strokeweight=".48pt">
              <v:stroke dashstyle="dash"/>
              <v:path arrowok="t"/>
            </v:shape>
            <v:shape id="_x0000_s2073" style="position:absolute;left:9451;top:3190;width:917;height:0" coordorigin="9451,3190" coordsize="917,0" path="m9451,3190r917,e" filled="f" strokeweight=".48pt">
              <v:stroke dashstyle="dash"/>
              <v:path arrowok="t"/>
            </v:shape>
            <v:shape id="_x0000_s2072" style="position:absolute;left:10377;top:3190;width:1044;height:0" coordorigin="10377,3190" coordsize="1044,0" path="m10377,3190r1044,e" filled="f" strokeweight=".48pt">
              <v:stroke dashstyle="dash"/>
              <v:path arrowok="t"/>
            </v:shape>
            <w10:wrap anchorx="page"/>
          </v:group>
        </w:pict>
      </w:r>
      <w:r>
        <w:pict w14:anchorId="0F9FEC53">
          <v:group id="_x0000_s2065" style="position:absolute;left:0;text-align:left;margin-left:65.95pt;margin-top:171.2pt;width:505.65pt;height:.6pt;z-index:-251649536;mso-position-horizontal-relative:page" coordorigin="1319,3424" coordsize="10113,12">
            <v:shape id="_x0000_s2070" style="position:absolute;left:1325;top:3430;width:2436;height:0" coordorigin="1325,3430" coordsize="2436,0" path="m1325,3430r2436,e" filled="f" strokeweight=".6pt">
              <v:stroke dashstyle="dash"/>
              <v:path arrowok="t"/>
            </v:shape>
            <v:shape id="_x0000_s2069" style="position:absolute;left:3773;top:3430;width:802;height:0" coordorigin="3773,3430" coordsize="802,0" path="m3773,3430r802,e" filled="f" strokeweight=".6pt">
              <v:stroke dashstyle="dash"/>
              <v:path arrowok="t"/>
            </v:shape>
            <v:shape id="_x0000_s2068" style="position:absolute;left:4587;top:3430;width:886;height:0" coordorigin="4587,3430" coordsize="886,0" path="m4587,3430r886,e" filled="f" strokeweight=".6pt">
              <v:stroke dashstyle="dash"/>
              <v:path arrowok="t"/>
            </v:shape>
            <v:shape id="_x0000_s2067" style="position:absolute;left:5485;top:3430;width:4883;height:0" coordorigin="5485,3430" coordsize="4883,0" path="m5485,3430r4883,e" filled="f" strokeweight=".6pt">
              <v:stroke dashstyle="dash"/>
              <v:path arrowok="t"/>
            </v:shape>
            <v:shape id="_x0000_s2066" style="position:absolute;left:10380;top:3430;width:1046;height:0" coordorigin="10380,3430" coordsize="1046,0" path="m10380,3430r1046,e" filled="f" strokeweight=".6pt">
              <v:stroke dashstyle="dash"/>
              <v:path arrowok="t"/>
            </v:shape>
            <w10:wrap anchorx="page"/>
          </v:group>
        </w:pict>
      </w:r>
      <w:r>
        <w:pict w14:anchorId="0539EB52">
          <v:group id="_x0000_s2063" style="position:absolute;left:0;text-align:left;margin-left:188.35pt;margin-top:171.85pt;width:0;height:13.55pt;z-index:-251648512;mso-position-horizontal-relative:page" coordorigin="3767,3437" coordsize="0,271">
            <v:shape id="_x0000_s2064" style="position:absolute;left:3767;top:3437;width:0;height:271" coordorigin="3767,3437" coordsize="0,271" path="m3767,3437r,271e" filled="f" strokeweight=".7pt">
              <v:path arrowok="t"/>
            </v:shape>
            <w10:wrap anchorx="page"/>
          </v:group>
        </w:pict>
      </w:r>
      <w:r w:rsidR="002779A8">
        <w:rPr>
          <w:rFonts w:ascii="Arial" w:eastAsia="Arial" w:hAnsi="Arial" w:cs="Arial"/>
          <w:position w:val="-1"/>
          <w:sz w:val="18"/>
          <w:szCs w:val="18"/>
        </w:rPr>
        <w:t>(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="002779A8"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ea</w:t>
      </w:r>
      <w:r w:rsidR="002779A8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="002779A8">
        <w:rPr>
          <w:rFonts w:ascii="Arial" w:eastAsia="Arial" w:hAnsi="Arial" w:cs="Arial"/>
          <w:position w:val="-1"/>
          <w:sz w:val="18"/>
          <w:szCs w:val="18"/>
        </w:rPr>
        <w:t>e</w:t>
      </w:r>
      <w:r w:rsidR="002779A8"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3"/>
          <w:position w:val="-1"/>
          <w:sz w:val="18"/>
          <w:szCs w:val="18"/>
        </w:rPr>
        <w:t>S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ele</w:t>
      </w:r>
      <w:r w:rsidR="002779A8"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 w:rsidR="002779A8">
        <w:rPr>
          <w:rFonts w:ascii="Arial" w:eastAsia="Arial" w:hAnsi="Arial" w:cs="Arial"/>
          <w:position w:val="-1"/>
          <w:sz w:val="18"/>
          <w:szCs w:val="18"/>
        </w:rPr>
        <w:t>t</w:t>
      </w:r>
      <w:r w:rsidR="002779A8"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3"/>
          <w:position w:val="-1"/>
          <w:sz w:val="18"/>
          <w:szCs w:val="18"/>
        </w:rPr>
        <w:t>V</w:t>
      </w:r>
      <w:r w:rsidR="002779A8">
        <w:rPr>
          <w:rFonts w:ascii="Arial" w:eastAsia="Arial" w:hAnsi="Arial" w:cs="Arial"/>
          <w:spacing w:val="-4"/>
          <w:position w:val="-1"/>
          <w:sz w:val="18"/>
          <w:szCs w:val="18"/>
        </w:rPr>
        <w:t>e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ndin</w:t>
      </w:r>
      <w:r w:rsidR="002779A8">
        <w:rPr>
          <w:rFonts w:ascii="Arial" w:eastAsia="Arial" w:hAnsi="Arial" w:cs="Arial"/>
          <w:position w:val="-1"/>
          <w:sz w:val="18"/>
          <w:szCs w:val="18"/>
        </w:rPr>
        <w:t>g</w:t>
      </w:r>
      <w:r w:rsidR="002779A8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2779A8">
        <w:rPr>
          <w:rFonts w:ascii="Arial" w:eastAsia="Arial" w:hAnsi="Arial" w:cs="Arial"/>
          <w:spacing w:val="-4"/>
          <w:position w:val="-1"/>
          <w:sz w:val="18"/>
          <w:szCs w:val="18"/>
        </w:rPr>
        <w:t>y</w:t>
      </w:r>
      <w:r w:rsidR="002779A8"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 w:rsidR="002779A8">
        <w:rPr>
          <w:rFonts w:ascii="Arial" w:eastAsia="Arial" w:hAnsi="Arial" w:cs="Arial"/>
          <w:position w:val="-1"/>
          <w:sz w:val="18"/>
          <w:szCs w:val="18"/>
        </w:rPr>
        <w:t>e</w:t>
      </w:r>
      <w:r w:rsidR="002779A8"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fro</w:t>
      </w:r>
      <w:r w:rsidR="002779A8">
        <w:rPr>
          <w:rFonts w:ascii="Arial" w:eastAsia="Arial" w:hAnsi="Arial" w:cs="Arial"/>
          <w:position w:val="-1"/>
          <w:sz w:val="18"/>
          <w:szCs w:val="18"/>
        </w:rPr>
        <w:t>m</w:t>
      </w:r>
      <w:r w:rsidR="002779A8"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2779A8"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 w:rsidR="002779A8">
        <w:rPr>
          <w:rFonts w:ascii="Arial" w:eastAsia="Arial" w:hAnsi="Arial" w:cs="Arial"/>
          <w:position w:val="-1"/>
          <w:sz w:val="18"/>
          <w:szCs w:val="18"/>
        </w:rPr>
        <w:t>e</w:t>
      </w:r>
      <w:r w:rsidR="002779A8"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2779A8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bl</w:t>
      </w:r>
      <w:r w:rsidR="002779A8">
        <w:rPr>
          <w:rFonts w:ascii="Arial" w:eastAsia="Arial" w:hAnsi="Arial" w:cs="Arial"/>
          <w:position w:val="-1"/>
          <w:sz w:val="18"/>
          <w:szCs w:val="18"/>
        </w:rPr>
        <w:t>e</w:t>
      </w:r>
      <w:r w:rsidR="002779A8"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2"/>
          <w:position w:val="-1"/>
          <w:sz w:val="18"/>
          <w:szCs w:val="18"/>
        </w:rPr>
        <w:t>belo</w:t>
      </w:r>
      <w:r w:rsidR="002779A8">
        <w:rPr>
          <w:rFonts w:ascii="Arial" w:eastAsia="Arial" w:hAnsi="Arial" w:cs="Arial"/>
          <w:spacing w:val="-5"/>
          <w:position w:val="-1"/>
          <w:sz w:val="18"/>
          <w:szCs w:val="18"/>
        </w:rPr>
        <w:t>w</w:t>
      </w:r>
      <w:r w:rsidR="002779A8">
        <w:rPr>
          <w:rFonts w:ascii="Arial" w:eastAsia="Arial" w:hAnsi="Arial" w:cs="Arial"/>
          <w:position w:val="-1"/>
          <w:sz w:val="18"/>
          <w:szCs w:val="18"/>
        </w:rPr>
        <w:t>)</w:t>
      </w: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899"/>
        <w:gridCol w:w="1086"/>
        <w:gridCol w:w="1709"/>
        <w:gridCol w:w="1172"/>
        <w:gridCol w:w="928"/>
        <w:gridCol w:w="1052"/>
      </w:tblGrid>
      <w:tr w:rsidR="00A93486" w14:paraId="174FF290" w14:textId="77777777">
        <w:trPr>
          <w:trHeight w:hRule="exact" w:val="331"/>
        </w:trPr>
        <w:tc>
          <w:tcPr>
            <w:tcW w:w="3260" w:type="dxa"/>
            <w:vMerge w:val="restart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7206232F" w14:textId="77777777" w:rsidR="00A93486" w:rsidRDefault="002779A8">
            <w:pPr>
              <w:spacing w:before="80"/>
              <w:ind w:left="9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y</w:t>
            </w:r>
          </w:p>
          <w:p w14:paraId="7080A580" w14:textId="77777777" w:rsidR="00A93486" w:rsidRDefault="002779A8">
            <w:pPr>
              <w:spacing w:before="87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od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dor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uck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125A2134" w14:textId="77777777" w:rsidR="00A93486" w:rsidRDefault="002779A8">
            <w:pPr>
              <w:spacing w:before="80"/>
              <w:ind w:left="745" w:right="7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e</w:t>
            </w:r>
          </w:p>
          <w:p w14:paraId="10CE7AE4" w14:textId="69005C36" w:rsidR="00A93486" w:rsidRDefault="00A93486">
            <w:pPr>
              <w:ind w:left="10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Merge w:val="restart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5C4D280F" w14:textId="77777777" w:rsidR="00A93486" w:rsidRDefault="002779A8">
            <w:pPr>
              <w:spacing w:before="80"/>
              <w:ind w:left="668" w:right="6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e</w:t>
            </w:r>
          </w:p>
        </w:tc>
        <w:tc>
          <w:tcPr>
            <w:tcW w:w="1172" w:type="dxa"/>
            <w:vMerge w:val="restart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DFDFDF"/>
          </w:tcPr>
          <w:p w14:paraId="1706C03D" w14:textId="77777777" w:rsidR="00A93486" w:rsidRDefault="002779A8">
            <w:pPr>
              <w:spacing w:before="8"/>
              <w:ind w:left="390" w:right="3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Daily</w:t>
            </w:r>
          </w:p>
          <w:p w14:paraId="79099024" w14:textId="77777777" w:rsidR="00A93486" w:rsidRDefault="002779A8">
            <w:pPr>
              <w:spacing w:line="140" w:lineRule="exact"/>
              <w:ind w:left="385" w:right="3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Pri</w:t>
            </w:r>
            <w:r>
              <w:rPr>
                <w:rFonts w:ascii="Arial" w:eastAsia="Arial" w:hAnsi="Arial" w:cs="Arial"/>
                <w:b/>
                <w:spacing w:val="3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e</w:t>
            </w:r>
          </w:p>
          <w:p w14:paraId="7EEBA6D1" w14:textId="77777777" w:rsidR="00A93486" w:rsidRDefault="002779A8">
            <w:pPr>
              <w:spacing w:before="9"/>
              <w:ind w:left="31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$350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</w:tc>
        <w:tc>
          <w:tcPr>
            <w:tcW w:w="928" w:type="dxa"/>
            <w:vMerge w:val="restart"/>
            <w:tcBorders>
              <w:top w:val="nil"/>
              <w:left w:val="dotted" w:sz="4" w:space="0" w:color="000000"/>
              <w:right w:val="dotted" w:sz="5" w:space="0" w:color="000000"/>
            </w:tcBorders>
            <w:shd w:val="clear" w:color="auto" w:fill="DFDFDF"/>
          </w:tcPr>
          <w:p w14:paraId="316B95F0" w14:textId="77777777" w:rsidR="00A93486" w:rsidRDefault="002779A8">
            <w:pPr>
              <w:spacing w:before="12" w:line="140" w:lineRule="exact"/>
              <w:ind w:left="269" w:right="100" w:hanging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4"/>
                <w:w w:val="98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98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b/>
                <w:spacing w:val="-9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?</w:t>
            </w:r>
          </w:p>
        </w:tc>
        <w:tc>
          <w:tcPr>
            <w:tcW w:w="1052" w:type="dxa"/>
            <w:vMerge w:val="restart"/>
            <w:tcBorders>
              <w:top w:val="nil"/>
              <w:left w:val="dotted" w:sz="5" w:space="0" w:color="000000"/>
              <w:right w:val="dotted" w:sz="4" w:space="0" w:color="000000"/>
            </w:tcBorders>
          </w:tcPr>
          <w:p w14:paraId="0763F554" w14:textId="77777777" w:rsidR="00A93486" w:rsidRDefault="002779A8">
            <w:pPr>
              <w:spacing w:before="80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365F91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color w:val="365F91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color w:val="365F91"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b/>
                <w:color w:val="365F9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color w:val="365F91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5F91"/>
                <w:spacing w:val="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b/>
                <w:color w:val="365F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color w:val="365F91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color w:val="365F91"/>
                <w:sz w:val="14"/>
                <w:szCs w:val="14"/>
              </w:rPr>
              <w:t>e</w:t>
            </w:r>
          </w:p>
          <w:p w14:paraId="20C74287" w14:textId="77777777" w:rsidR="00A93486" w:rsidRDefault="002779A8">
            <w:pPr>
              <w:spacing w:before="57" w:line="260" w:lineRule="exact"/>
              <w:ind w:left="19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position w:val="-1"/>
                <w:sz w:val="24"/>
                <w:szCs w:val="24"/>
              </w:rPr>
              <w:t>$</w:t>
            </w:r>
          </w:p>
        </w:tc>
      </w:tr>
      <w:tr w:rsidR="00A93486" w14:paraId="4FE0F695" w14:textId="77777777">
        <w:trPr>
          <w:trHeight w:hRule="exact" w:val="240"/>
        </w:trPr>
        <w:tc>
          <w:tcPr>
            <w:tcW w:w="3260" w:type="dxa"/>
            <w:vMerge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711936A8" w14:textId="77777777" w:rsidR="00A93486" w:rsidRDefault="00A93486"/>
        </w:tc>
        <w:tc>
          <w:tcPr>
            <w:tcW w:w="1985" w:type="dxa"/>
            <w:gridSpan w:val="2"/>
            <w:vMerge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6F52BBA5" w14:textId="77777777" w:rsidR="00A93486" w:rsidRDefault="00A93486"/>
        </w:tc>
        <w:tc>
          <w:tcPr>
            <w:tcW w:w="1709" w:type="dxa"/>
            <w:vMerge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53F5A971" w14:textId="77777777" w:rsidR="00A93486" w:rsidRDefault="00A93486"/>
        </w:tc>
        <w:tc>
          <w:tcPr>
            <w:tcW w:w="1172" w:type="dxa"/>
            <w:vMerge/>
            <w:tcBorders>
              <w:left w:val="dotted" w:sz="4" w:space="0" w:color="000000"/>
              <w:bottom w:val="nil"/>
              <w:right w:val="dotted" w:sz="4" w:space="0" w:color="000000"/>
            </w:tcBorders>
            <w:shd w:val="clear" w:color="auto" w:fill="DFDFDF"/>
          </w:tcPr>
          <w:p w14:paraId="127241AD" w14:textId="77777777" w:rsidR="00A93486" w:rsidRDefault="00A93486"/>
        </w:tc>
        <w:tc>
          <w:tcPr>
            <w:tcW w:w="928" w:type="dxa"/>
            <w:vMerge/>
            <w:tcBorders>
              <w:left w:val="dotted" w:sz="4" w:space="0" w:color="000000"/>
              <w:bottom w:val="nil"/>
              <w:right w:val="dotted" w:sz="5" w:space="0" w:color="000000"/>
            </w:tcBorders>
            <w:shd w:val="clear" w:color="auto" w:fill="DFDFDF"/>
          </w:tcPr>
          <w:p w14:paraId="444E335C" w14:textId="77777777" w:rsidR="00A93486" w:rsidRDefault="00A93486"/>
        </w:tc>
        <w:tc>
          <w:tcPr>
            <w:tcW w:w="1052" w:type="dxa"/>
            <w:vMerge/>
            <w:tcBorders>
              <w:left w:val="dotted" w:sz="5" w:space="0" w:color="000000"/>
              <w:bottom w:val="nil"/>
              <w:right w:val="dotted" w:sz="4" w:space="0" w:color="000000"/>
            </w:tcBorders>
          </w:tcPr>
          <w:p w14:paraId="07151C07" w14:textId="77777777" w:rsidR="00A93486" w:rsidRDefault="00A93486"/>
        </w:tc>
      </w:tr>
      <w:tr w:rsidR="00A93486" w14:paraId="0EA2FB72" w14:textId="77777777">
        <w:trPr>
          <w:trHeight w:hRule="exact" w:val="240"/>
        </w:trPr>
        <w:tc>
          <w:tcPr>
            <w:tcW w:w="326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4609B42" w14:textId="77777777" w:rsidR="00A93486" w:rsidRDefault="002779A8">
            <w:pPr>
              <w:spacing w:line="220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od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dor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</w:rPr>
              <w:t>uck</w:t>
            </w:r>
          </w:p>
        </w:tc>
        <w:tc>
          <w:tcPr>
            <w:tcW w:w="1985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930E063" w14:textId="7C36AB99" w:rsidR="00A93486" w:rsidRDefault="00024D88">
            <w:pPr>
              <w:spacing w:before="32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Reception, 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="002779A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2779A8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, Ball</w:t>
            </w:r>
          </w:p>
        </w:tc>
        <w:tc>
          <w:tcPr>
            <w:tcW w:w="2881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1CEC4A" w14:textId="77777777" w:rsidR="00A93486" w:rsidRDefault="002779A8">
            <w:pPr>
              <w:ind w:left="1740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$300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7A1A0CE" w14:textId="77777777" w:rsidR="00A93486" w:rsidRDefault="002779A8">
            <w:pPr>
              <w:spacing w:line="240" w:lineRule="exact"/>
              <w:ind w:left="917" w:right="835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73D09511" w14:textId="77777777">
        <w:trPr>
          <w:trHeight w:hRule="exact" w:val="240"/>
        </w:trPr>
        <w:tc>
          <w:tcPr>
            <w:tcW w:w="326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D94FA97" w14:textId="77777777" w:rsidR="00A93486" w:rsidRDefault="002779A8">
            <w:pPr>
              <w:spacing w:line="220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</w:rPr>
              <w:t>ha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dise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dor</w:t>
            </w:r>
          </w:p>
        </w:tc>
        <w:tc>
          <w:tcPr>
            <w:tcW w:w="1985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75E32D7" w14:textId="47D70599" w:rsidR="00A93486" w:rsidRDefault="00506CBE">
            <w:pPr>
              <w:spacing w:before="32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Reception, 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="002779A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2779A8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, Ball</w:t>
            </w:r>
          </w:p>
        </w:tc>
        <w:tc>
          <w:tcPr>
            <w:tcW w:w="2881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D166F3" w14:textId="77777777" w:rsidR="00A93486" w:rsidRDefault="002779A8">
            <w:pPr>
              <w:ind w:left="1736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$200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3677A6E" w14:textId="77777777" w:rsidR="00A93486" w:rsidRDefault="002779A8">
            <w:pPr>
              <w:spacing w:line="240" w:lineRule="exact"/>
              <w:ind w:left="905" w:right="847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373A832E" w14:textId="77777777">
        <w:trPr>
          <w:trHeight w:hRule="exact" w:val="240"/>
        </w:trPr>
        <w:tc>
          <w:tcPr>
            <w:tcW w:w="326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3F3957A" w14:textId="77777777" w:rsidR="00A93486" w:rsidRDefault="002779A8">
            <w:pPr>
              <w:spacing w:line="220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on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dor</w:t>
            </w:r>
          </w:p>
        </w:tc>
        <w:tc>
          <w:tcPr>
            <w:tcW w:w="1985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2BA3D2A" w14:textId="3571216F" w:rsidR="00A93486" w:rsidRDefault="00506CBE">
            <w:pPr>
              <w:spacing w:before="32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Reception,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="002779A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2779A8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, Ball</w:t>
            </w:r>
          </w:p>
        </w:tc>
        <w:tc>
          <w:tcPr>
            <w:tcW w:w="2881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DC957E9" w14:textId="77777777" w:rsidR="00A93486" w:rsidRDefault="002779A8">
            <w:pPr>
              <w:spacing w:before="5"/>
              <w:ind w:left="1738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$150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03E75D0" w14:textId="77777777" w:rsidR="00A93486" w:rsidRDefault="002779A8">
            <w:pPr>
              <w:spacing w:line="240" w:lineRule="exact"/>
              <w:ind w:left="905" w:right="847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5112C962" w14:textId="77777777">
        <w:trPr>
          <w:trHeight w:hRule="exact" w:val="240"/>
        </w:trPr>
        <w:tc>
          <w:tcPr>
            <w:tcW w:w="326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AC754A6" w14:textId="77777777" w:rsidR="00A93486" w:rsidRDefault="002779A8">
            <w:pPr>
              <w:spacing w:line="220" w:lineRule="exact"/>
              <w:ind w:left="10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proofErr w:type="gram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Ve</w:t>
            </w:r>
            <w:r>
              <w:rPr>
                <w:rFonts w:ascii="Arial" w:eastAsia="Arial" w:hAnsi="Arial" w:cs="Arial"/>
                <w:b/>
                <w:spacing w:val="-2"/>
              </w:rPr>
              <w:t>nd</w:t>
            </w:r>
            <w:r>
              <w:rPr>
                <w:rFonts w:ascii="Arial" w:eastAsia="Arial" w:hAnsi="Arial" w:cs="Arial"/>
                <w:b/>
              </w:rPr>
              <w:t>or</w:t>
            </w:r>
          </w:p>
        </w:tc>
        <w:tc>
          <w:tcPr>
            <w:tcW w:w="1985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C075573" w14:textId="30968C44" w:rsidR="00A93486" w:rsidRDefault="00506CBE">
            <w:pPr>
              <w:spacing w:before="32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Reception, Beach, Ball</w:t>
            </w:r>
          </w:p>
        </w:tc>
        <w:tc>
          <w:tcPr>
            <w:tcW w:w="2881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065DAE5" w14:textId="77777777" w:rsidR="00A93486" w:rsidRDefault="002779A8">
            <w:pPr>
              <w:spacing w:before="2"/>
              <w:ind w:left="1731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$150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E8B4CEC" w14:textId="77777777" w:rsidR="00A93486" w:rsidRDefault="002779A8">
            <w:pPr>
              <w:spacing w:line="240" w:lineRule="exact"/>
              <w:ind w:left="905" w:right="847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69C03CD1" w14:textId="77777777">
        <w:trPr>
          <w:trHeight w:hRule="exact" w:val="240"/>
        </w:trPr>
        <w:tc>
          <w:tcPr>
            <w:tcW w:w="326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8C491A9" w14:textId="77777777" w:rsidR="00A93486" w:rsidRDefault="002779A8">
            <w:pPr>
              <w:spacing w:line="220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xhi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or</w:t>
            </w:r>
          </w:p>
        </w:tc>
        <w:tc>
          <w:tcPr>
            <w:tcW w:w="1985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814F12A" w14:textId="24A2E267" w:rsidR="00A93486" w:rsidRDefault="00506CBE">
            <w:pPr>
              <w:spacing w:before="32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Reception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="002779A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2779A8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, Ball</w:t>
            </w:r>
          </w:p>
        </w:tc>
        <w:tc>
          <w:tcPr>
            <w:tcW w:w="2881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67499E6" w14:textId="77777777" w:rsidR="00A93486" w:rsidRDefault="002779A8">
            <w:pPr>
              <w:ind w:left="1733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$100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240C486" w14:textId="77777777" w:rsidR="00A93486" w:rsidRDefault="002779A8">
            <w:pPr>
              <w:spacing w:line="240" w:lineRule="exact"/>
              <w:ind w:left="910" w:right="842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5D31524B" w14:textId="77777777">
        <w:trPr>
          <w:trHeight w:hRule="exact" w:val="240"/>
        </w:trPr>
        <w:tc>
          <w:tcPr>
            <w:tcW w:w="326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EEA0C99" w14:textId="77777777" w:rsidR="00A93486" w:rsidRDefault="00A93486"/>
        </w:tc>
        <w:tc>
          <w:tcPr>
            <w:tcW w:w="1985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3F207EC" w14:textId="77777777" w:rsidR="00A93486" w:rsidRDefault="00A93486"/>
        </w:tc>
        <w:tc>
          <w:tcPr>
            <w:tcW w:w="2881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726C75F" w14:textId="77777777" w:rsidR="00A93486" w:rsidRDefault="00A93486"/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5BB4ACC" w14:textId="77777777" w:rsidR="00A93486" w:rsidRDefault="002779A8">
            <w:pPr>
              <w:spacing w:line="240" w:lineRule="exact"/>
              <w:ind w:left="910" w:right="842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2F5BC265" w14:textId="77777777">
        <w:trPr>
          <w:trHeight w:hRule="exact" w:val="240"/>
        </w:trPr>
        <w:tc>
          <w:tcPr>
            <w:tcW w:w="3260" w:type="dxa"/>
            <w:vMerge w:val="restart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482EED73" w14:textId="77777777" w:rsidR="00A93486" w:rsidRDefault="002779A8">
            <w:pPr>
              <w:spacing w:line="220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Hea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Ve</w:t>
            </w:r>
            <w:r>
              <w:rPr>
                <w:rFonts w:ascii="Arial" w:eastAsia="Arial" w:hAnsi="Arial" w:cs="Arial"/>
                <w:b/>
                <w:spacing w:val="-2"/>
              </w:rPr>
              <w:t>nd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</w:p>
          <w:p w14:paraId="4B582553" w14:textId="77777777" w:rsidR="00A93486" w:rsidRDefault="002779A8">
            <w:pPr>
              <w:spacing w:before="10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Hea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ar</w:t>
            </w:r>
            <w:r>
              <w:rPr>
                <w:rFonts w:ascii="Arial" w:eastAsia="Arial" w:hAnsi="Arial" w:cs="Arial"/>
                <w:b/>
                <w:spacing w:val="-2"/>
              </w:rPr>
              <w:t>g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uck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0F9CC51C" w14:textId="7FDA87A4" w:rsidR="00A93486" w:rsidRDefault="00024D88">
            <w:pPr>
              <w:spacing w:before="32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Reception</w:t>
            </w:r>
            <w:r w:rsidR="00506CBE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="002779A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2779A8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="00506CBE">
              <w:rPr>
                <w:rFonts w:ascii="Arial" w:eastAsia="Arial" w:hAnsi="Arial" w:cs="Arial"/>
                <w:sz w:val="16"/>
                <w:szCs w:val="16"/>
              </w:rPr>
              <w:t>, Ball</w:t>
            </w:r>
          </w:p>
          <w:p w14:paraId="0C42827D" w14:textId="6B657F3F" w:rsidR="00A93486" w:rsidRDefault="00506CBE">
            <w:pPr>
              <w:spacing w:before="56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Reception,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="002779A8"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, Ball</w:t>
            </w:r>
          </w:p>
        </w:tc>
        <w:tc>
          <w:tcPr>
            <w:tcW w:w="2881" w:type="dxa"/>
            <w:gridSpan w:val="2"/>
            <w:vMerge w:val="restart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6E94BB8A" w14:textId="77777777" w:rsidR="00A93486" w:rsidRDefault="002779A8">
            <w:pPr>
              <w:spacing w:before="5"/>
              <w:ind w:left="1733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$200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  <w:p w14:paraId="5AEB9DEF" w14:textId="77777777" w:rsidR="00A93486" w:rsidRDefault="002779A8">
            <w:pPr>
              <w:spacing w:before="8"/>
              <w:ind w:left="1743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$1000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C16BCF5" w14:textId="77777777" w:rsidR="00A93486" w:rsidRDefault="002779A8">
            <w:pPr>
              <w:spacing w:line="240" w:lineRule="exact"/>
              <w:ind w:left="910" w:right="842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4963C700" w14:textId="77777777">
        <w:trPr>
          <w:trHeight w:hRule="exact" w:val="240"/>
        </w:trPr>
        <w:tc>
          <w:tcPr>
            <w:tcW w:w="3260" w:type="dxa"/>
            <w:vMerge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6E3D69CA" w14:textId="77777777" w:rsidR="00A93486" w:rsidRDefault="00A93486"/>
        </w:tc>
        <w:tc>
          <w:tcPr>
            <w:tcW w:w="1985" w:type="dxa"/>
            <w:gridSpan w:val="2"/>
            <w:vMerge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45106710" w14:textId="77777777" w:rsidR="00A93486" w:rsidRDefault="00A93486"/>
        </w:tc>
        <w:tc>
          <w:tcPr>
            <w:tcW w:w="2881" w:type="dxa"/>
            <w:gridSpan w:val="2"/>
            <w:vMerge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214EB43F" w14:textId="77777777" w:rsidR="00A93486" w:rsidRDefault="00A93486"/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36589C9" w14:textId="77777777" w:rsidR="00A93486" w:rsidRDefault="002779A8">
            <w:pPr>
              <w:spacing w:line="240" w:lineRule="exact"/>
              <w:ind w:left="915" w:right="837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76642C42" w14:textId="77777777">
        <w:trPr>
          <w:trHeight w:hRule="exact" w:val="240"/>
        </w:trPr>
        <w:tc>
          <w:tcPr>
            <w:tcW w:w="326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3D622D2" w14:textId="77777777" w:rsidR="00A93486" w:rsidRDefault="002779A8">
            <w:pPr>
              <w:spacing w:line="220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Hea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al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uck</w:t>
            </w:r>
          </w:p>
        </w:tc>
        <w:tc>
          <w:tcPr>
            <w:tcW w:w="1985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9028146" w14:textId="67933F28" w:rsidR="00A93486" w:rsidRDefault="00506CBE">
            <w:pPr>
              <w:spacing w:before="32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Reception,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="002779A8"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 w:rsidR="002779A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2779A8"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, Ball</w:t>
            </w:r>
          </w:p>
        </w:tc>
        <w:tc>
          <w:tcPr>
            <w:tcW w:w="2881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02609A3" w14:textId="77777777" w:rsidR="00A93486" w:rsidRDefault="002779A8">
            <w:pPr>
              <w:spacing w:before="5"/>
              <w:ind w:left="1743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$700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E4C7654" w14:textId="77777777" w:rsidR="00A93486" w:rsidRDefault="002779A8">
            <w:pPr>
              <w:spacing w:line="240" w:lineRule="exact"/>
              <w:ind w:left="915" w:right="837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426F2310" w14:textId="77777777">
        <w:trPr>
          <w:trHeight w:hRule="exact" w:val="240"/>
        </w:trPr>
        <w:tc>
          <w:tcPr>
            <w:tcW w:w="326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C02E592" w14:textId="77777777" w:rsidR="00A93486" w:rsidRDefault="002779A8">
            <w:pPr>
              <w:spacing w:line="220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</w:rPr>
              <w:t>ot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Ve</w:t>
            </w:r>
            <w:r>
              <w:rPr>
                <w:rFonts w:ascii="Arial" w:eastAsia="Arial" w:hAnsi="Arial" w:cs="Arial"/>
                <w:b/>
                <w:spacing w:val="-2"/>
              </w:rPr>
              <w:t>nd</w:t>
            </w:r>
            <w:r>
              <w:rPr>
                <w:rFonts w:ascii="Arial" w:eastAsia="Arial" w:hAnsi="Arial" w:cs="Arial"/>
                <w:b/>
              </w:rPr>
              <w:t>or</w:t>
            </w:r>
          </w:p>
        </w:tc>
        <w:tc>
          <w:tcPr>
            <w:tcW w:w="1985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62E0D26" w14:textId="77777777" w:rsidR="00A93486" w:rsidRDefault="002779A8">
            <w:pPr>
              <w:spacing w:before="14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2881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FBB2F10" w14:textId="77777777" w:rsidR="00A93486" w:rsidRDefault="002779A8">
            <w:pPr>
              <w:spacing w:before="8"/>
              <w:ind w:left="101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position w:val="2"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position w:val="2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position w:val="2"/>
                <w:sz w:val="12"/>
                <w:szCs w:val="1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position w:val="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position w:val="2"/>
                <w:sz w:val="12"/>
                <w:szCs w:val="12"/>
              </w:rPr>
              <w:t>et</w:t>
            </w:r>
            <w:r>
              <w:rPr>
                <w:rFonts w:ascii="Arial" w:eastAsia="Arial" w:hAnsi="Arial" w:cs="Arial"/>
                <w:spacing w:val="1"/>
                <w:position w:val="2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pacing w:val="-4"/>
                <w:position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position w:val="2"/>
                <w:sz w:val="12"/>
                <w:szCs w:val="12"/>
              </w:rPr>
              <w:t xml:space="preserve">ned                   </w:t>
            </w:r>
            <w:r>
              <w:rPr>
                <w:rFonts w:ascii="Arial" w:eastAsia="Arial" w:hAnsi="Arial" w:cs="Arial"/>
                <w:spacing w:val="25"/>
                <w:position w:val="2"/>
                <w:sz w:val="12"/>
                <w:szCs w:val="12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$75</w:t>
            </w:r>
            <w:r>
              <w:rPr>
                <w:rFonts w:ascii="Arial Rounded MT Bold" w:eastAsia="Arial Rounded MT Bold" w:hAnsi="Arial Rounded MT Bold" w:cs="Arial Rounded MT Bold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0</w:t>
            </w:r>
            <w:r>
              <w:rPr>
                <w:rFonts w:ascii="Arial Rounded MT Bold" w:eastAsia="Arial Rounded MT Bold" w:hAnsi="Arial Rounded MT Bold" w:cs="Arial Rounded MT Bold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B0964DC" w14:textId="77777777" w:rsidR="00A93486" w:rsidRDefault="00A93486"/>
        </w:tc>
      </w:tr>
      <w:tr w:rsidR="00A93486" w14:paraId="7D25B5E6" w14:textId="77777777">
        <w:trPr>
          <w:trHeight w:hRule="exact" w:val="240"/>
        </w:trPr>
        <w:tc>
          <w:tcPr>
            <w:tcW w:w="326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CA1002B" w14:textId="77777777" w:rsidR="00A93486" w:rsidRDefault="002779A8">
            <w:pPr>
              <w:spacing w:before="32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7D7D7D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7D7D7D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7D7D7D"/>
                <w:spacing w:val="-1"/>
                <w:sz w:val="16"/>
                <w:szCs w:val="16"/>
              </w:rPr>
              <w:t>lec</w:t>
            </w:r>
            <w:r>
              <w:rPr>
                <w:rFonts w:ascii="Arial" w:eastAsia="Arial" w:hAnsi="Arial" w:cs="Arial"/>
                <w:b/>
                <w:color w:val="7D7D7D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7D7D7D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7D7D7D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7D7D7D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7D7D7D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7D7D7D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7D7D7D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7D7D7D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7D7D7D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7D7D7D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color w:val="7D7D7D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7D7D7D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color w:val="7D7D7D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7D7D7D"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color w:val="7D7D7D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7D7D7D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7D7D7D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color w:val="7D7D7D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7D7D7D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7D7D7D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7D7D7D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7D7D7D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7D7D7D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color w:val="7D7D7D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7D7D7D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7D7D7D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7D7D7D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color w:val="7D7D7D"/>
                <w:sz w:val="16"/>
                <w:szCs w:val="16"/>
              </w:rPr>
              <w:t>s</w:t>
            </w:r>
          </w:p>
        </w:tc>
        <w:tc>
          <w:tcPr>
            <w:tcW w:w="1985" w:type="dxa"/>
            <w:gridSpan w:val="2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79045EB" w14:textId="77777777" w:rsidR="00A93486" w:rsidRDefault="00A93486"/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7091C" w14:textId="160F6AF4" w:rsidR="00A93486" w:rsidRDefault="001F4BC7">
            <w:pPr>
              <w:spacing w:before="4" w:line="220" w:lineRule="exact"/>
              <w:ind w:right="-27"/>
              <w:rPr>
                <w:rFonts w:ascii="Arial" w:eastAsia="Arial" w:hAnsi="Arial" w:cs="Arial"/>
              </w:rPr>
            </w:pPr>
            <w:r>
              <w:rPr>
                <w:rFonts w:ascii="Arial Rounded MT Bold" w:eastAsia="Arial Rounded MT Bold" w:hAnsi="Arial Rounded MT Bold" w:cs="Arial Rounded MT Bold"/>
                <w:position w:val="-1"/>
              </w:rPr>
              <w:t>_____ Days</w:t>
            </w:r>
            <w:r w:rsidR="002779A8">
              <w:rPr>
                <w:rFonts w:ascii="Arial Rounded MT Bold" w:eastAsia="Arial Rounded MT Bold" w:hAnsi="Arial Rounded MT Bold" w:cs="Arial Rounded MT Bold"/>
                <w:position w:val="-1"/>
              </w:rPr>
              <w:t xml:space="preserve">       </w:t>
            </w:r>
            <w:r w:rsidR="002779A8">
              <w:rPr>
                <w:rFonts w:ascii="Arial Rounded MT Bold" w:eastAsia="Arial Rounded MT Bold" w:hAnsi="Arial Rounded MT Bold" w:cs="Arial Rounded MT Bold"/>
                <w:spacing w:val="18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7D7D7D"/>
              </w:rPr>
              <w:t xml:space="preserve">                 </w:t>
            </w:r>
            <w:r w:rsidR="002779A8">
              <w:rPr>
                <w:rFonts w:ascii="Arial" w:eastAsia="Arial" w:hAnsi="Arial" w:cs="Arial"/>
                <w:b/>
                <w:color w:val="7D7D7D"/>
                <w:spacing w:val="3"/>
              </w:rPr>
              <w:t>T</w:t>
            </w:r>
            <w:r w:rsidR="002779A8">
              <w:rPr>
                <w:rFonts w:ascii="Arial" w:eastAsia="Arial" w:hAnsi="Arial" w:cs="Arial"/>
                <w:b/>
                <w:color w:val="7D7D7D"/>
                <w:spacing w:val="-2"/>
              </w:rPr>
              <w:t>o</w:t>
            </w:r>
            <w:r w:rsidR="002779A8">
              <w:rPr>
                <w:rFonts w:ascii="Arial" w:eastAsia="Arial" w:hAnsi="Arial" w:cs="Arial"/>
                <w:b/>
                <w:color w:val="7D7D7D"/>
                <w:spacing w:val="1"/>
              </w:rPr>
              <w:t>t</w:t>
            </w:r>
            <w:r w:rsidR="002779A8">
              <w:rPr>
                <w:rFonts w:ascii="Arial" w:eastAsia="Arial" w:hAnsi="Arial" w:cs="Arial"/>
                <w:b/>
                <w:color w:val="7D7D7D"/>
              </w:rPr>
              <w:t>al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8854E9E" w14:textId="77777777" w:rsidR="00A93486" w:rsidRDefault="002779A8">
            <w:pPr>
              <w:spacing w:line="240" w:lineRule="exact"/>
              <w:ind w:left="34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7D7D7D"/>
                <w:spacing w:val="-3"/>
                <w:position w:val="1"/>
              </w:rPr>
              <w:t>Pri</w:t>
            </w:r>
            <w:r>
              <w:rPr>
                <w:rFonts w:ascii="Arial" w:eastAsia="Arial" w:hAnsi="Arial" w:cs="Arial"/>
                <w:b/>
                <w:color w:val="7D7D7D"/>
                <w:position w:val="1"/>
              </w:rPr>
              <w:t>c</w:t>
            </w:r>
            <w:r>
              <w:rPr>
                <w:rFonts w:ascii="Arial" w:eastAsia="Arial" w:hAnsi="Arial" w:cs="Arial"/>
                <w:b/>
                <w:color w:val="7D7D7D"/>
                <w:spacing w:val="-3"/>
                <w:position w:val="1"/>
              </w:rPr>
              <w:t>e</w:t>
            </w:r>
            <w:r>
              <w:rPr>
                <w:rFonts w:ascii="Arial" w:eastAsia="Arial" w:hAnsi="Arial" w:cs="Arial"/>
                <w:b/>
                <w:color w:val="7D7D7D"/>
                <w:position w:val="1"/>
              </w:rPr>
              <w:t xml:space="preserve">:     </w:t>
            </w:r>
            <w:r>
              <w:rPr>
                <w:rFonts w:ascii="Arial" w:eastAsia="Arial" w:hAnsi="Arial" w:cs="Arial"/>
                <w:b/>
                <w:color w:val="7D7D7D"/>
                <w:spacing w:val="35"/>
                <w:position w:val="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color w:val="0000FF"/>
                <w:sz w:val="24"/>
                <w:szCs w:val="24"/>
              </w:rPr>
              <w:t>$</w:t>
            </w:r>
          </w:p>
        </w:tc>
      </w:tr>
      <w:tr w:rsidR="00A93486" w14:paraId="6DEDACCC" w14:textId="77777777">
        <w:trPr>
          <w:trHeight w:hRule="exact" w:val="294"/>
        </w:trPr>
        <w:tc>
          <w:tcPr>
            <w:tcW w:w="3260" w:type="dxa"/>
            <w:tcBorders>
              <w:top w:val="nil"/>
              <w:left w:val="dotted" w:sz="4" w:space="0" w:color="000000"/>
              <w:bottom w:val="dotted" w:sz="5" w:space="0" w:color="000000"/>
              <w:right w:val="nil"/>
            </w:tcBorders>
          </w:tcPr>
          <w:p w14:paraId="2AC022BB" w14:textId="77777777" w:rsidR="00A93486" w:rsidRDefault="002779A8">
            <w:pPr>
              <w:spacing w:line="280" w:lineRule="exact"/>
              <w:ind w:left="106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REM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ED   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color w:val="0000FF"/>
                <w:position w:val="-1"/>
                <w:sz w:val="24"/>
                <w:szCs w:val="24"/>
              </w:rPr>
              <w:t>$</w:t>
            </w:r>
          </w:p>
        </w:tc>
        <w:tc>
          <w:tcPr>
            <w:tcW w:w="899" w:type="dxa"/>
            <w:tcBorders>
              <w:top w:val="nil"/>
              <w:left w:val="nil"/>
              <w:bottom w:val="dotted" w:sz="5" w:space="0" w:color="000000"/>
              <w:right w:val="single" w:sz="6" w:space="0" w:color="000000"/>
            </w:tcBorders>
          </w:tcPr>
          <w:p w14:paraId="2801223F" w14:textId="77777777" w:rsidR="00A93486" w:rsidRDefault="00A93486"/>
        </w:tc>
        <w:tc>
          <w:tcPr>
            <w:tcW w:w="396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8B9B36" w14:textId="77777777" w:rsidR="00A93486" w:rsidRDefault="00A93486"/>
        </w:tc>
        <w:tc>
          <w:tcPr>
            <w:tcW w:w="19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CCE35AA" w14:textId="77777777" w:rsidR="00A93486" w:rsidRDefault="00A93486"/>
        </w:tc>
      </w:tr>
    </w:tbl>
    <w:p w14:paraId="520AF97B" w14:textId="77777777" w:rsidR="00A93486" w:rsidRDefault="002779A8">
      <w:pPr>
        <w:spacing w:line="200" w:lineRule="exact"/>
        <w:ind w:left="520" w:right="112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elo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>EX</w:t>
      </w:r>
      <w:r>
        <w:rPr>
          <w:rFonts w:ascii="Arial" w:eastAsia="Arial" w:hAnsi="Arial" w:cs="Arial"/>
          <w:b/>
          <w:spacing w:val="-5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T</w:t>
      </w:r>
      <w:proofErr w:type="gramEnd"/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ite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offered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</w:p>
    <w:p w14:paraId="0A11C8C4" w14:textId="77777777" w:rsidR="00A93486" w:rsidRDefault="00000000">
      <w:pPr>
        <w:spacing w:line="200" w:lineRule="exact"/>
        <w:ind w:left="520" w:right="1218"/>
        <w:jc w:val="both"/>
        <w:rPr>
          <w:rFonts w:ascii="Arial" w:eastAsia="Arial" w:hAnsi="Arial" w:cs="Arial"/>
          <w:sz w:val="18"/>
          <w:szCs w:val="18"/>
        </w:rPr>
      </w:pPr>
      <w:r>
        <w:pict w14:anchorId="1A0560FD">
          <v:group id="_x0000_s2055" style="position:absolute;left:0;text-align:left;margin-left:66pt;margin-top:10.3pt;width:503.4pt;height:64.75pt;z-index:-251645440;mso-position-horizontal-relative:page" coordorigin="1320,206" coordsize="10068,1295">
            <v:shape id="_x0000_s2062" style="position:absolute;left:1325;top:228;width:9;height:0" coordorigin="1325,228" coordsize="9,0" path="m1325,228r9,e" filled="f" strokeweight=".48pt">
              <v:stroke dashstyle="dash"/>
              <v:path arrowok="t"/>
            </v:shape>
            <v:shape id="_x0000_s2061" style="position:absolute;left:1325;top:228;width:9;height:0" coordorigin="1325,228" coordsize="9,0" path="m1325,228r9,e" filled="f" strokeweight=".48pt">
              <v:stroke dashstyle="dash"/>
              <v:path arrowok="t"/>
            </v:shape>
            <v:shape id="_x0000_s2060" style="position:absolute;left:1334;top:228;width:10008;height:0" coordorigin="1334,228" coordsize="10008,0" path="m1334,228r10008,e" filled="f" strokeweight=".48pt">
              <v:stroke dashstyle="dash"/>
              <v:path arrowok="t"/>
            </v:shape>
            <v:shape id="_x0000_s2059" style="position:absolute;left:1330;top:233;width:0;height:1239" coordorigin="1330,233" coordsize="0,1239" path="m1330,233r,1239e" filled="f" strokeweight=".48pt">
              <v:stroke dashstyle="dash"/>
              <v:path arrowok="t"/>
            </v:shape>
            <v:shape id="_x0000_s2058" style="position:absolute;left:1325;top:1477;width:10027;height:0" coordorigin="1325,1477" coordsize="10027,0" path="m1325,1477r10027,e" filled="f" strokeweight=".48pt">
              <v:stroke dashstyle="dash"/>
              <v:path arrowok="t"/>
            </v:shape>
            <v:shape id="_x0000_s2057" style="position:absolute;left:11347;top:223;width:0;height:1249" coordorigin="11347,223" coordsize="0,1249" path="m11347,223r,1249e" filled="f" strokeweight=".5pt">
              <v:stroke dashstyle="dash"/>
              <v:path arrowok="t"/>
            </v:shape>
            <v:shape id="_x0000_s2056" style="position:absolute;left:1350;top:226;width:10018;height:1255" coordorigin="1350,226" coordsize="10018,1255" path="m1350,1481r10018,l11368,226r-10018,l1350,1481xe" filled="f" strokecolor="#a9a9a9" strokeweight="2pt">
              <v:path arrowok="t"/>
            </v:shape>
            <w10:wrap anchorx="page"/>
          </v:group>
        </w:pict>
      </w:r>
      <w:r w:rsidR="002779A8">
        <w:rPr>
          <w:rFonts w:ascii="Arial" w:eastAsia="Arial" w:hAnsi="Arial" w:cs="Arial"/>
          <w:spacing w:val="1"/>
          <w:sz w:val="18"/>
          <w:szCs w:val="18"/>
        </w:rPr>
        <w:t>onl</w:t>
      </w:r>
      <w:r w:rsidR="002779A8">
        <w:rPr>
          <w:rFonts w:ascii="Arial" w:eastAsia="Arial" w:hAnsi="Arial" w:cs="Arial"/>
          <w:sz w:val="18"/>
          <w:szCs w:val="18"/>
        </w:rPr>
        <w:t>y</w:t>
      </w:r>
      <w:r w:rsidR="002779A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2"/>
          <w:sz w:val="18"/>
          <w:szCs w:val="18"/>
        </w:rPr>
        <w:t>pre-appro</w:t>
      </w:r>
      <w:r w:rsidR="002779A8">
        <w:rPr>
          <w:rFonts w:ascii="Arial" w:eastAsia="Arial" w:hAnsi="Arial" w:cs="Arial"/>
          <w:spacing w:val="-4"/>
          <w:sz w:val="18"/>
          <w:szCs w:val="18"/>
        </w:rPr>
        <w:t>v</w:t>
      </w:r>
      <w:r w:rsidR="002779A8">
        <w:rPr>
          <w:rFonts w:ascii="Arial" w:eastAsia="Arial" w:hAnsi="Arial" w:cs="Arial"/>
          <w:spacing w:val="-2"/>
          <w:sz w:val="18"/>
          <w:szCs w:val="18"/>
        </w:rPr>
        <w:t>e</w:t>
      </w:r>
      <w:r w:rsidR="002779A8">
        <w:rPr>
          <w:rFonts w:ascii="Arial" w:eastAsia="Arial" w:hAnsi="Arial" w:cs="Arial"/>
          <w:sz w:val="18"/>
          <w:szCs w:val="18"/>
        </w:rPr>
        <w:t>d</w:t>
      </w:r>
      <w:r w:rsidR="002779A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2"/>
          <w:sz w:val="18"/>
          <w:szCs w:val="18"/>
        </w:rPr>
        <w:t>ite</w:t>
      </w:r>
      <w:r w:rsidR="002779A8">
        <w:rPr>
          <w:rFonts w:ascii="Arial" w:eastAsia="Arial" w:hAnsi="Arial" w:cs="Arial"/>
          <w:spacing w:val="-1"/>
          <w:sz w:val="18"/>
          <w:szCs w:val="18"/>
        </w:rPr>
        <w:t>m</w:t>
      </w:r>
      <w:r w:rsidR="002779A8">
        <w:rPr>
          <w:rFonts w:ascii="Arial" w:eastAsia="Arial" w:hAnsi="Arial" w:cs="Arial"/>
          <w:sz w:val="18"/>
          <w:szCs w:val="18"/>
        </w:rPr>
        <w:t>s</w:t>
      </w:r>
      <w:r w:rsidR="002779A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1"/>
          <w:sz w:val="18"/>
          <w:szCs w:val="18"/>
        </w:rPr>
        <w:t>o</w:t>
      </w:r>
      <w:r w:rsidR="002779A8">
        <w:rPr>
          <w:rFonts w:ascii="Arial" w:eastAsia="Arial" w:hAnsi="Arial" w:cs="Arial"/>
          <w:sz w:val="18"/>
          <w:szCs w:val="18"/>
        </w:rPr>
        <w:t>r</w:t>
      </w:r>
      <w:r w:rsidR="002779A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1"/>
          <w:sz w:val="18"/>
          <w:szCs w:val="18"/>
        </w:rPr>
        <w:t>s</w:t>
      </w:r>
      <w:r w:rsidR="002779A8">
        <w:rPr>
          <w:rFonts w:ascii="Arial" w:eastAsia="Arial" w:hAnsi="Arial" w:cs="Arial"/>
          <w:spacing w:val="-2"/>
          <w:sz w:val="18"/>
          <w:szCs w:val="18"/>
        </w:rPr>
        <w:t>er</w:t>
      </w:r>
      <w:r w:rsidR="002779A8">
        <w:rPr>
          <w:rFonts w:ascii="Arial" w:eastAsia="Arial" w:hAnsi="Arial" w:cs="Arial"/>
          <w:spacing w:val="-4"/>
          <w:sz w:val="18"/>
          <w:szCs w:val="18"/>
        </w:rPr>
        <w:t>v</w:t>
      </w:r>
      <w:r w:rsidR="002779A8">
        <w:rPr>
          <w:rFonts w:ascii="Arial" w:eastAsia="Arial" w:hAnsi="Arial" w:cs="Arial"/>
          <w:spacing w:val="-2"/>
          <w:sz w:val="18"/>
          <w:szCs w:val="18"/>
        </w:rPr>
        <w:t>i</w:t>
      </w:r>
      <w:r w:rsidR="002779A8">
        <w:rPr>
          <w:rFonts w:ascii="Arial" w:eastAsia="Arial" w:hAnsi="Arial" w:cs="Arial"/>
          <w:spacing w:val="-1"/>
          <w:sz w:val="18"/>
          <w:szCs w:val="18"/>
        </w:rPr>
        <w:t>c</w:t>
      </w:r>
      <w:r w:rsidR="002779A8">
        <w:rPr>
          <w:rFonts w:ascii="Arial" w:eastAsia="Arial" w:hAnsi="Arial" w:cs="Arial"/>
          <w:spacing w:val="-2"/>
          <w:sz w:val="18"/>
          <w:szCs w:val="18"/>
        </w:rPr>
        <w:t>e</w:t>
      </w:r>
      <w:r w:rsidR="002779A8">
        <w:rPr>
          <w:rFonts w:ascii="Arial" w:eastAsia="Arial" w:hAnsi="Arial" w:cs="Arial"/>
          <w:sz w:val="18"/>
          <w:szCs w:val="18"/>
        </w:rPr>
        <w:t>s</w:t>
      </w:r>
      <w:r w:rsidR="002779A8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5"/>
          <w:sz w:val="18"/>
          <w:szCs w:val="18"/>
        </w:rPr>
        <w:t>w</w:t>
      </w:r>
      <w:r w:rsidR="002779A8">
        <w:rPr>
          <w:rFonts w:ascii="Arial" w:eastAsia="Arial" w:hAnsi="Arial" w:cs="Arial"/>
          <w:spacing w:val="-2"/>
          <w:sz w:val="18"/>
          <w:szCs w:val="18"/>
        </w:rPr>
        <w:t>i</w:t>
      </w:r>
      <w:r w:rsidR="002779A8">
        <w:rPr>
          <w:rFonts w:ascii="Arial" w:eastAsia="Arial" w:hAnsi="Arial" w:cs="Arial"/>
          <w:spacing w:val="-4"/>
          <w:sz w:val="18"/>
          <w:szCs w:val="18"/>
        </w:rPr>
        <w:t>l</w:t>
      </w:r>
      <w:r w:rsidR="002779A8">
        <w:rPr>
          <w:rFonts w:ascii="Arial" w:eastAsia="Arial" w:hAnsi="Arial" w:cs="Arial"/>
          <w:sz w:val="18"/>
          <w:szCs w:val="18"/>
        </w:rPr>
        <w:t>l</w:t>
      </w:r>
      <w:r w:rsidR="002779A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2"/>
          <w:sz w:val="18"/>
          <w:szCs w:val="18"/>
        </w:rPr>
        <w:t>b</w:t>
      </w:r>
      <w:r w:rsidR="002779A8">
        <w:rPr>
          <w:rFonts w:ascii="Arial" w:eastAsia="Arial" w:hAnsi="Arial" w:cs="Arial"/>
          <w:sz w:val="18"/>
          <w:szCs w:val="18"/>
        </w:rPr>
        <w:t>e</w:t>
      </w:r>
      <w:r w:rsidR="002779A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spacing w:val="-4"/>
          <w:sz w:val="18"/>
          <w:szCs w:val="18"/>
        </w:rPr>
        <w:t>a</w:t>
      </w:r>
      <w:r w:rsidR="002779A8">
        <w:rPr>
          <w:rFonts w:ascii="Arial" w:eastAsia="Arial" w:hAnsi="Arial" w:cs="Arial"/>
          <w:spacing w:val="-2"/>
          <w:sz w:val="18"/>
          <w:szCs w:val="18"/>
        </w:rPr>
        <w:t>l</w:t>
      </w:r>
      <w:r w:rsidR="002779A8">
        <w:rPr>
          <w:rFonts w:ascii="Arial" w:eastAsia="Arial" w:hAnsi="Arial" w:cs="Arial"/>
          <w:spacing w:val="-4"/>
          <w:sz w:val="18"/>
          <w:szCs w:val="18"/>
        </w:rPr>
        <w:t>l</w:t>
      </w:r>
      <w:r w:rsidR="002779A8">
        <w:rPr>
          <w:rFonts w:ascii="Arial" w:eastAsia="Arial" w:hAnsi="Arial" w:cs="Arial"/>
          <w:spacing w:val="-2"/>
          <w:sz w:val="18"/>
          <w:szCs w:val="18"/>
        </w:rPr>
        <w:t>o</w:t>
      </w:r>
      <w:r w:rsidR="002779A8">
        <w:rPr>
          <w:rFonts w:ascii="Arial" w:eastAsia="Arial" w:hAnsi="Arial" w:cs="Arial"/>
          <w:spacing w:val="-5"/>
          <w:sz w:val="18"/>
          <w:szCs w:val="18"/>
        </w:rPr>
        <w:t>w</w:t>
      </w:r>
      <w:r w:rsidR="002779A8">
        <w:rPr>
          <w:rFonts w:ascii="Arial" w:eastAsia="Arial" w:hAnsi="Arial" w:cs="Arial"/>
          <w:spacing w:val="-2"/>
          <w:sz w:val="18"/>
          <w:szCs w:val="18"/>
        </w:rPr>
        <w:t>ed</w:t>
      </w:r>
      <w:r w:rsidR="002779A8">
        <w:rPr>
          <w:rFonts w:ascii="Arial" w:eastAsia="Arial" w:hAnsi="Arial" w:cs="Arial"/>
          <w:sz w:val="18"/>
          <w:szCs w:val="18"/>
        </w:rPr>
        <w:t>.</w:t>
      </w:r>
      <w:r w:rsidR="002779A8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="002779A8">
        <w:rPr>
          <w:rFonts w:ascii="Arial" w:eastAsia="Arial" w:hAnsi="Arial" w:cs="Arial"/>
          <w:b/>
          <w:spacing w:val="-3"/>
          <w:sz w:val="18"/>
          <w:szCs w:val="18"/>
        </w:rPr>
        <w:t>BSO</w:t>
      </w:r>
      <w:r w:rsidR="002779A8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="002779A8">
        <w:rPr>
          <w:rFonts w:ascii="Arial" w:eastAsia="Arial" w:hAnsi="Arial" w:cs="Arial"/>
          <w:b/>
          <w:spacing w:val="-5"/>
          <w:sz w:val="18"/>
          <w:szCs w:val="18"/>
        </w:rPr>
        <w:t>U</w:t>
      </w:r>
      <w:r w:rsidR="002779A8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2779A8">
        <w:rPr>
          <w:rFonts w:ascii="Arial" w:eastAsia="Arial" w:hAnsi="Arial" w:cs="Arial"/>
          <w:b/>
          <w:spacing w:val="-3"/>
          <w:sz w:val="18"/>
          <w:szCs w:val="18"/>
        </w:rPr>
        <w:t>E</w:t>
      </w:r>
      <w:r w:rsidR="002779A8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="002779A8">
        <w:rPr>
          <w:rFonts w:ascii="Arial" w:eastAsia="Arial" w:hAnsi="Arial" w:cs="Arial"/>
          <w:b/>
          <w:sz w:val="18"/>
          <w:szCs w:val="18"/>
        </w:rPr>
        <w:t>Y</w:t>
      </w:r>
      <w:r w:rsidR="002779A8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spacing w:val="-3"/>
          <w:sz w:val="18"/>
          <w:szCs w:val="18"/>
        </w:rPr>
        <w:t>N</w:t>
      </w:r>
      <w:r w:rsidR="002779A8">
        <w:rPr>
          <w:rFonts w:ascii="Arial" w:eastAsia="Arial" w:hAnsi="Arial" w:cs="Arial"/>
          <w:b/>
          <w:sz w:val="18"/>
          <w:szCs w:val="18"/>
        </w:rPr>
        <w:t>O</w:t>
      </w:r>
      <w:r w:rsidR="002779A8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spacing w:val="-3"/>
          <w:sz w:val="18"/>
          <w:szCs w:val="18"/>
        </w:rPr>
        <w:t>DEV</w:t>
      </w:r>
      <w:r w:rsidR="002779A8">
        <w:rPr>
          <w:rFonts w:ascii="Arial" w:eastAsia="Arial" w:hAnsi="Arial" w:cs="Arial"/>
          <w:b/>
          <w:sz w:val="18"/>
          <w:szCs w:val="18"/>
        </w:rPr>
        <w:t>I</w:t>
      </w:r>
      <w:r w:rsidR="002779A8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="002779A8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2779A8">
        <w:rPr>
          <w:rFonts w:ascii="Arial" w:eastAsia="Arial" w:hAnsi="Arial" w:cs="Arial"/>
          <w:b/>
          <w:sz w:val="18"/>
          <w:szCs w:val="18"/>
        </w:rPr>
        <w:t>I</w:t>
      </w:r>
      <w:r w:rsidR="002779A8">
        <w:rPr>
          <w:rFonts w:ascii="Arial" w:eastAsia="Arial" w:hAnsi="Arial" w:cs="Arial"/>
          <w:b/>
          <w:spacing w:val="-3"/>
          <w:sz w:val="18"/>
          <w:szCs w:val="18"/>
        </w:rPr>
        <w:t>O</w:t>
      </w:r>
      <w:r w:rsidR="002779A8">
        <w:rPr>
          <w:rFonts w:ascii="Arial" w:eastAsia="Arial" w:hAnsi="Arial" w:cs="Arial"/>
          <w:b/>
          <w:sz w:val="18"/>
          <w:szCs w:val="18"/>
        </w:rPr>
        <w:t>N</w:t>
      </w:r>
      <w:r w:rsidR="002779A8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sz w:val="18"/>
          <w:szCs w:val="18"/>
        </w:rPr>
        <w:t>F</w:t>
      </w:r>
      <w:r w:rsidR="002779A8">
        <w:rPr>
          <w:rFonts w:ascii="Arial" w:eastAsia="Arial" w:hAnsi="Arial" w:cs="Arial"/>
          <w:b/>
          <w:spacing w:val="-2"/>
          <w:sz w:val="18"/>
          <w:szCs w:val="18"/>
        </w:rPr>
        <w:t>R</w:t>
      </w:r>
      <w:r w:rsidR="002779A8">
        <w:rPr>
          <w:rFonts w:ascii="Arial" w:eastAsia="Arial" w:hAnsi="Arial" w:cs="Arial"/>
          <w:b/>
          <w:spacing w:val="-3"/>
          <w:sz w:val="18"/>
          <w:szCs w:val="18"/>
        </w:rPr>
        <w:t>O</w:t>
      </w:r>
      <w:r w:rsidR="002779A8">
        <w:rPr>
          <w:rFonts w:ascii="Arial" w:eastAsia="Arial" w:hAnsi="Arial" w:cs="Arial"/>
          <w:b/>
          <w:sz w:val="18"/>
          <w:szCs w:val="18"/>
        </w:rPr>
        <w:t>M</w:t>
      </w:r>
      <w:r w:rsidR="002779A8"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spacing w:val="-3"/>
          <w:sz w:val="18"/>
          <w:szCs w:val="18"/>
        </w:rPr>
        <w:t>APP</w:t>
      </w:r>
      <w:r w:rsidR="002779A8">
        <w:rPr>
          <w:rFonts w:ascii="Arial" w:eastAsia="Arial" w:hAnsi="Arial" w:cs="Arial"/>
          <w:b/>
          <w:sz w:val="18"/>
          <w:szCs w:val="18"/>
        </w:rPr>
        <w:t>R</w:t>
      </w:r>
      <w:r w:rsidR="002779A8">
        <w:rPr>
          <w:rFonts w:ascii="Arial" w:eastAsia="Arial" w:hAnsi="Arial" w:cs="Arial"/>
          <w:b/>
          <w:spacing w:val="-4"/>
          <w:sz w:val="18"/>
          <w:szCs w:val="18"/>
        </w:rPr>
        <w:t>O</w:t>
      </w:r>
      <w:r w:rsidR="002779A8">
        <w:rPr>
          <w:rFonts w:ascii="Arial" w:eastAsia="Arial" w:hAnsi="Arial" w:cs="Arial"/>
          <w:b/>
          <w:spacing w:val="-3"/>
          <w:sz w:val="18"/>
          <w:szCs w:val="18"/>
        </w:rPr>
        <w:t>VE</w:t>
      </w:r>
      <w:r w:rsidR="002779A8">
        <w:rPr>
          <w:rFonts w:ascii="Arial" w:eastAsia="Arial" w:hAnsi="Arial" w:cs="Arial"/>
          <w:b/>
          <w:sz w:val="18"/>
          <w:szCs w:val="18"/>
        </w:rPr>
        <w:t>D</w:t>
      </w:r>
      <w:r w:rsidR="002779A8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2779A8">
        <w:rPr>
          <w:rFonts w:ascii="Arial" w:eastAsia="Arial" w:hAnsi="Arial" w:cs="Arial"/>
          <w:b/>
          <w:spacing w:val="-2"/>
          <w:sz w:val="18"/>
          <w:szCs w:val="18"/>
        </w:rPr>
        <w:t>IT</w:t>
      </w:r>
      <w:r w:rsidR="002779A8">
        <w:rPr>
          <w:rFonts w:ascii="Arial" w:eastAsia="Arial" w:hAnsi="Arial" w:cs="Arial"/>
          <w:b/>
          <w:spacing w:val="-3"/>
          <w:sz w:val="18"/>
          <w:szCs w:val="18"/>
        </w:rPr>
        <w:t>E</w:t>
      </w:r>
      <w:r w:rsidR="002779A8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="002779A8">
        <w:rPr>
          <w:rFonts w:ascii="Arial" w:eastAsia="Arial" w:hAnsi="Arial" w:cs="Arial"/>
          <w:b/>
          <w:sz w:val="18"/>
          <w:szCs w:val="18"/>
        </w:rPr>
        <w:t>S!</w:t>
      </w:r>
    </w:p>
    <w:p w14:paraId="674FBBF3" w14:textId="77777777" w:rsidR="00A93486" w:rsidRDefault="00A93486">
      <w:pPr>
        <w:spacing w:line="200" w:lineRule="exact"/>
      </w:pPr>
    </w:p>
    <w:p w14:paraId="78EA54AE" w14:textId="77777777" w:rsidR="00A93486" w:rsidRDefault="00A93486">
      <w:pPr>
        <w:spacing w:line="200" w:lineRule="exact"/>
      </w:pPr>
    </w:p>
    <w:p w14:paraId="50BF9DA2" w14:textId="77777777" w:rsidR="00A93486" w:rsidRDefault="00A93486">
      <w:pPr>
        <w:spacing w:line="200" w:lineRule="exact"/>
      </w:pPr>
    </w:p>
    <w:p w14:paraId="620F2498" w14:textId="77777777" w:rsidR="00A93486" w:rsidRDefault="00A93486">
      <w:pPr>
        <w:spacing w:line="200" w:lineRule="exact"/>
      </w:pPr>
    </w:p>
    <w:p w14:paraId="79FBC5C3" w14:textId="77777777" w:rsidR="00A93486" w:rsidRDefault="00A93486">
      <w:pPr>
        <w:spacing w:line="200" w:lineRule="exact"/>
      </w:pPr>
    </w:p>
    <w:p w14:paraId="4ADED548" w14:textId="77777777" w:rsidR="00A93486" w:rsidRDefault="00A93486">
      <w:pPr>
        <w:spacing w:line="200" w:lineRule="exact"/>
      </w:pPr>
    </w:p>
    <w:p w14:paraId="61A90658" w14:textId="77777777" w:rsidR="00A93486" w:rsidRDefault="00A93486">
      <w:pPr>
        <w:spacing w:before="5" w:line="280" w:lineRule="exact"/>
        <w:rPr>
          <w:sz w:val="28"/>
          <w:szCs w:val="28"/>
        </w:rPr>
      </w:pPr>
    </w:p>
    <w:p w14:paraId="2C6539FB" w14:textId="1F62A7A3" w:rsidR="00A93486" w:rsidRDefault="002779A8">
      <w:pPr>
        <w:ind w:left="520" w:right="78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3"/>
          <w:sz w:val="18"/>
          <w:szCs w:val="18"/>
        </w:rPr>
        <w:t>BE</w:t>
      </w:r>
      <w:r>
        <w:rPr>
          <w:rFonts w:ascii="Arial" w:eastAsia="Arial" w:hAnsi="Arial" w:cs="Arial"/>
          <w:b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3"/>
          <w:sz w:val="18"/>
          <w:szCs w:val="18"/>
        </w:rPr>
        <w:t>AR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EVEN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LY</w:t>
      </w:r>
      <w:r>
        <w:rPr>
          <w:rFonts w:ascii="Arial" w:eastAsia="Arial" w:hAnsi="Arial" w:cs="Arial"/>
          <w:b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foo</w:t>
      </w:r>
      <w:r>
        <w:rPr>
          <w:rFonts w:ascii="Arial" w:eastAsia="Arial" w:hAnsi="Arial" w:cs="Arial"/>
          <w:sz w:val="18"/>
          <w:szCs w:val="18"/>
        </w:rPr>
        <w:t>d</w:t>
      </w:r>
      <w:r w:rsidR="002827AF">
        <w:rPr>
          <w:rFonts w:ascii="Arial" w:eastAsia="Arial" w:hAnsi="Arial" w:cs="Arial"/>
          <w:sz w:val="18"/>
          <w:szCs w:val="18"/>
        </w:rPr>
        <w:t xml:space="preserve"> or Vendor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boot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lude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 w:rsidR="00506CBE"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10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anop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 w:rsidR="002827AF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 w:rsidR="002827AF">
        <w:rPr>
          <w:rFonts w:ascii="Arial" w:eastAsia="Arial" w:hAnsi="Arial" w:cs="Arial"/>
          <w:spacing w:val="-2"/>
          <w:sz w:val="18"/>
          <w:szCs w:val="18"/>
        </w:rPr>
        <w:t xml:space="preserve"> and 2 chairs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</w:p>
    <w:p w14:paraId="426E2E1F" w14:textId="77777777" w:rsidR="00A93486" w:rsidRDefault="00A93486">
      <w:pPr>
        <w:spacing w:line="200" w:lineRule="exact"/>
      </w:pPr>
    </w:p>
    <w:p w14:paraId="17EC303C" w14:textId="77777777" w:rsidR="00A93486" w:rsidRDefault="00A93486">
      <w:pPr>
        <w:spacing w:before="17" w:line="200" w:lineRule="exact"/>
      </w:pPr>
    </w:p>
    <w:p w14:paraId="5B032086" w14:textId="77777777" w:rsidR="00A93486" w:rsidRDefault="002779A8">
      <w:pPr>
        <w:ind w:left="7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3"/>
          <w:sz w:val="18"/>
          <w:szCs w:val="18"/>
        </w:rPr>
        <w:t>CHEC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</w:rPr>
        <w:t>Y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-3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hier</w:t>
      </w:r>
      <w:r>
        <w:rPr>
          <w:rFonts w:ascii="Arial" w:eastAsia="Arial" w:hAnsi="Arial" w:cs="Arial"/>
          <w:spacing w:val="-4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orde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14:paraId="22038D66" w14:textId="77777777" w:rsidR="00A93486" w:rsidRDefault="002779A8">
      <w:pPr>
        <w:ind w:left="7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Pr</w:t>
      </w:r>
      <w:r>
        <w:rPr>
          <w:rFonts w:ascii="Arial" w:eastAsia="Arial" w:hAnsi="Arial" w:cs="Arial"/>
          <w:color w:val="FF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</w:p>
    <w:p w14:paraId="7D5437ED" w14:textId="2EB2A9F3" w:rsidR="00A93486" w:rsidRDefault="002779A8">
      <w:pPr>
        <w:spacing w:line="260" w:lineRule="exact"/>
        <w:ind w:left="7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1"/>
          <w:sz w:val="24"/>
          <w:szCs w:val="24"/>
        </w:rPr>
        <w:t>19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FF0000"/>
          <w:sz w:val="24"/>
          <w:szCs w:val="24"/>
        </w:rPr>
        <w:t>1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5</w:t>
      </w:r>
      <w:proofErr w:type="spellStart"/>
      <w:r w:rsidR="00793DB5">
        <w:rPr>
          <w:rFonts w:ascii="Arial" w:eastAsia="Arial" w:hAnsi="Arial" w:cs="Arial"/>
          <w:color w:val="FF0000"/>
          <w:spacing w:val="1"/>
          <w:position w:val="7"/>
          <w:sz w:val="16"/>
          <w:szCs w:val="16"/>
          <w:vertAlign w:val="superscript"/>
        </w:rPr>
        <w:t>th</w:t>
      </w:r>
      <w:proofErr w:type="spellEnd"/>
      <w:r w:rsidR="00793DB5">
        <w:rPr>
          <w:rFonts w:ascii="Arial" w:eastAsia="Arial" w:hAnsi="Arial" w:cs="Arial"/>
          <w:color w:val="FF0000"/>
          <w:spacing w:val="1"/>
          <w:position w:val="7"/>
          <w:sz w:val="16"/>
          <w:szCs w:val="16"/>
          <w:vertAlign w:val="superscript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str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</w:p>
    <w:p w14:paraId="22F26FF1" w14:textId="77777777" w:rsidR="00A93486" w:rsidRDefault="002779A8">
      <w:pPr>
        <w:ind w:left="712"/>
        <w:rPr>
          <w:rFonts w:ascii="Arial" w:eastAsia="Arial" w:hAnsi="Arial" w:cs="Arial"/>
          <w:sz w:val="24"/>
          <w:szCs w:val="24"/>
        </w:rPr>
        <w:sectPr w:rsidR="00A93486">
          <w:headerReference w:type="default" r:id="rId14"/>
          <w:pgSz w:w="12240" w:h="15840"/>
          <w:pgMar w:top="2480" w:right="620" w:bottom="280" w:left="920" w:header="720" w:footer="490" w:gutter="0"/>
          <w:cols w:space="720"/>
        </w:sectPr>
      </w:pPr>
      <w:r>
        <w:rPr>
          <w:rFonts w:ascii="Arial" w:eastAsia="Arial" w:hAnsi="Arial" w:cs="Arial"/>
          <w:color w:val="FF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-6"/>
          <w:sz w:val="24"/>
          <w:szCs w:val="24"/>
        </w:rPr>
        <w:t>g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color w:val="FF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FF0000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900</w:t>
      </w:r>
      <w:r>
        <w:rPr>
          <w:rFonts w:ascii="Arial" w:eastAsia="Arial" w:hAnsi="Arial" w:cs="Arial"/>
          <w:color w:val="FF0000"/>
          <w:spacing w:val="-4"/>
          <w:sz w:val="24"/>
          <w:szCs w:val="24"/>
        </w:rPr>
        <w:t>4</w:t>
      </w:r>
      <w:r>
        <w:rPr>
          <w:rFonts w:ascii="Arial" w:eastAsia="Arial" w:hAnsi="Arial" w:cs="Arial"/>
          <w:color w:val="FF0000"/>
          <w:sz w:val="24"/>
          <w:szCs w:val="24"/>
        </w:rPr>
        <w:t>7</w:t>
      </w:r>
    </w:p>
    <w:p w14:paraId="49BD394E" w14:textId="77777777" w:rsidR="00A93486" w:rsidRDefault="00A93486">
      <w:pPr>
        <w:spacing w:before="9" w:line="140" w:lineRule="exact"/>
        <w:rPr>
          <w:sz w:val="15"/>
          <w:szCs w:val="15"/>
        </w:rPr>
      </w:pPr>
    </w:p>
    <w:p w14:paraId="7B4C4D7C" w14:textId="77777777" w:rsidR="00A93486" w:rsidRDefault="002779A8">
      <w:pPr>
        <w:spacing w:before="12"/>
        <w:ind w:left="2193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PRE</w:t>
      </w:r>
      <w:r>
        <w:rPr>
          <w:rFonts w:ascii="Tahoma" w:eastAsia="Tahoma" w:hAnsi="Tahoma" w:cs="Tahoma"/>
          <w:b/>
          <w:spacing w:val="-2"/>
          <w:sz w:val="28"/>
          <w:szCs w:val="28"/>
        </w:rPr>
        <w:t>L</w:t>
      </w:r>
      <w:r>
        <w:rPr>
          <w:rFonts w:ascii="Tahoma" w:eastAsia="Tahoma" w:hAnsi="Tahoma" w:cs="Tahoma"/>
          <w:b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sz w:val="28"/>
          <w:szCs w:val="28"/>
        </w:rPr>
        <w:t>N</w:t>
      </w:r>
      <w:r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>
        <w:rPr>
          <w:rFonts w:ascii="Tahoma" w:eastAsia="Tahoma" w:hAnsi="Tahoma" w:cs="Tahoma"/>
          <w:b/>
          <w:sz w:val="28"/>
          <w:szCs w:val="28"/>
        </w:rPr>
        <w:t>RY</w:t>
      </w:r>
      <w:r>
        <w:rPr>
          <w:rFonts w:ascii="Tahoma" w:eastAsia="Tahoma" w:hAnsi="Tahoma" w:cs="Tahoma"/>
          <w:b/>
          <w:spacing w:val="-26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VENDOR</w:t>
      </w:r>
      <w:r>
        <w:rPr>
          <w:rFonts w:ascii="Tahoma" w:eastAsia="Tahoma" w:hAnsi="Tahoma" w:cs="Tahoma"/>
          <w:b/>
          <w:spacing w:val="-2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AGR</w:t>
      </w:r>
      <w:r>
        <w:rPr>
          <w:rFonts w:ascii="Tahoma" w:eastAsia="Tahoma" w:hAnsi="Tahoma" w:cs="Tahoma"/>
          <w:b/>
          <w:spacing w:val="-3"/>
          <w:sz w:val="28"/>
          <w:szCs w:val="28"/>
        </w:rPr>
        <w:t>E</w:t>
      </w:r>
      <w:r>
        <w:rPr>
          <w:rFonts w:ascii="Tahoma" w:eastAsia="Tahoma" w:hAnsi="Tahoma" w:cs="Tahoma"/>
          <w:b/>
          <w:sz w:val="28"/>
          <w:szCs w:val="28"/>
        </w:rPr>
        <w:t>E</w:t>
      </w:r>
      <w:r>
        <w:rPr>
          <w:rFonts w:ascii="Tahoma" w:eastAsia="Tahoma" w:hAnsi="Tahoma" w:cs="Tahoma"/>
          <w:b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>
        <w:rPr>
          <w:rFonts w:ascii="Tahoma" w:eastAsia="Tahoma" w:hAnsi="Tahoma" w:cs="Tahoma"/>
          <w:b/>
          <w:sz w:val="28"/>
          <w:szCs w:val="28"/>
        </w:rPr>
        <w:t>NT</w:t>
      </w:r>
    </w:p>
    <w:p w14:paraId="39457A52" w14:textId="77777777" w:rsidR="00A93486" w:rsidRDefault="00A93486">
      <w:pPr>
        <w:spacing w:before="16" w:line="220" w:lineRule="exact"/>
        <w:rPr>
          <w:sz w:val="22"/>
          <w:szCs w:val="22"/>
        </w:rPr>
      </w:pPr>
    </w:p>
    <w:p w14:paraId="39726166" w14:textId="77777777" w:rsidR="00A93486" w:rsidRDefault="002779A8">
      <w:pPr>
        <w:spacing w:line="245" w:lineRule="auto"/>
        <w:ind w:left="460" w:right="7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1"/>
        </w:rPr>
        <w:t>Ve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dors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  <w:spacing w:val="-3"/>
        </w:rPr>
        <w:t>oc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bo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ion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3"/>
        </w:rPr>
        <w:t>v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ill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-3"/>
        </w:rPr>
        <w:t>on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 xml:space="preserve">be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uc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de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dl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3"/>
        </w:rPr>
        <w:t>y</w:t>
      </w:r>
      <w:r>
        <w:rPr>
          <w:rFonts w:ascii="Tahoma" w:eastAsia="Tahoma" w:hAnsi="Tahoma" w:cs="Tahoma"/>
          <w:spacing w:val="-2"/>
        </w:rPr>
        <w:t>me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ts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d</w:t>
      </w:r>
    </w:p>
    <w:p w14:paraId="740F5613" w14:textId="77777777" w:rsidR="00A93486" w:rsidRDefault="00A93486">
      <w:pPr>
        <w:spacing w:before="10" w:line="220" w:lineRule="exact"/>
        <w:rPr>
          <w:sz w:val="22"/>
          <w:szCs w:val="22"/>
        </w:rPr>
      </w:pPr>
    </w:p>
    <w:p w14:paraId="0B6616CF" w14:textId="77777777" w:rsidR="00A93486" w:rsidRDefault="002779A8">
      <w:pPr>
        <w:ind w:left="460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"/>
        </w:rPr>
        <w:t>Th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2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b/>
        </w:rPr>
        <w:t>NO</w:t>
      </w:r>
      <w:r>
        <w:rPr>
          <w:rFonts w:ascii="Tahoma" w:eastAsia="Tahoma" w:hAnsi="Tahoma" w:cs="Tahoma"/>
          <w:b/>
          <w:spacing w:val="10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H</w:t>
      </w:r>
      <w:r>
        <w:rPr>
          <w:rFonts w:ascii="Tahoma" w:eastAsia="Tahoma" w:hAnsi="Tahoma" w:cs="Tahoma"/>
          <w:b/>
        </w:rPr>
        <w:t>ARI</w:t>
      </w:r>
      <w:r>
        <w:rPr>
          <w:rFonts w:ascii="Tahoma" w:eastAsia="Tahoma" w:hAnsi="Tahoma" w:cs="Tahoma"/>
          <w:b/>
          <w:spacing w:val="-3"/>
        </w:rPr>
        <w:t>N</w:t>
      </w:r>
      <w:r>
        <w:rPr>
          <w:rFonts w:ascii="Tahoma" w:eastAsia="Tahoma" w:hAnsi="Tahoma" w:cs="Tahoma"/>
          <w:b/>
        </w:rPr>
        <w:t>G</w:t>
      </w:r>
      <w:r>
        <w:rPr>
          <w:rFonts w:ascii="Tahoma" w:eastAsia="Tahoma" w:hAnsi="Tahoma" w:cs="Tahoma"/>
          <w:b/>
          <w:spacing w:val="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booth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busi</w:t>
      </w:r>
      <w:r>
        <w:rPr>
          <w:rFonts w:ascii="Tahoma" w:eastAsia="Tahoma" w:hAnsi="Tahoma" w:cs="Tahoma"/>
          <w:spacing w:val="-4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</w:rPr>
        <w:t>d 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busi</w:t>
      </w:r>
      <w:r>
        <w:rPr>
          <w:rFonts w:ascii="Tahoma" w:eastAsia="Tahoma" w:hAnsi="Tahoma" w:cs="Tahoma"/>
          <w:spacing w:val="-4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  <w:spacing w:val="-2"/>
        </w:rPr>
        <w:t>il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3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bo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e</w:t>
      </w:r>
    </w:p>
    <w:p w14:paraId="6685B912" w14:textId="77777777" w:rsidR="00A93486" w:rsidRDefault="00A93486">
      <w:pPr>
        <w:spacing w:before="3" w:line="240" w:lineRule="exact"/>
        <w:rPr>
          <w:sz w:val="24"/>
          <w:szCs w:val="24"/>
        </w:rPr>
      </w:pPr>
    </w:p>
    <w:p w14:paraId="3319D862" w14:textId="77777777" w:rsidR="00A93486" w:rsidRDefault="002779A8">
      <w:pPr>
        <w:ind w:left="460" w:right="80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 xml:space="preserve">. 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rc</w:t>
      </w:r>
      <w:r>
        <w:rPr>
          <w:rFonts w:ascii="Tahoma" w:eastAsia="Tahoma" w:hAnsi="Tahoma" w:cs="Tahoma"/>
          <w:spacing w:val="-1"/>
        </w:rPr>
        <w:t>ha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booth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10f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x</w:t>
      </w:r>
      <w:r>
        <w:rPr>
          <w:rFonts w:ascii="Tahoma" w:eastAsia="Tahoma" w:hAnsi="Tahoma" w:cs="Tahoma"/>
          <w:spacing w:val="-1"/>
        </w:rPr>
        <w:t xml:space="preserve"> 10f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rce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dd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</w:rPr>
        <w:t>r dis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ck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dditi</w:t>
      </w:r>
      <w:r>
        <w:rPr>
          <w:rFonts w:ascii="Tahoma" w:eastAsia="Tahoma" w:hAnsi="Tahoma" w:cs="Tahoma"/>
          <w:spacing w:val="-3"/>
        </w:rPr>
        <w:t>on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qu</w:t>
      </w:r>
      <w:r>
        <w:rPr>
          <w:rFonts w:ascii="Tahoma" w:eastAsia="Tahoma" w:hAnsi="Tahoma" w:cs="Tahoma"/>
          <w:spacing w:val="-2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mo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>di</w:t>
      </w:r>
      <w:r>
        <w:rPr>
          <w:rFonts w:ascii="Tahoma" w:eastAsia="Tahoma" w:hAnsi="Tahoma" w:cs="Tahoma"/>
        </w:rPr>
        <w:t>tio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b</w:t>
      </w:r>
      <w:r>
        <w:rPr>
          <w:rFonts w:ascii="Tahoma" w:eastAsia="Tahoma" w:hAnsi="Tahoma" w:cs="Tahoma"/>
        </w:rPr>
        <w:t>ooth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2"/>
        </w:rPr>
        <w:t xml:space="preserve">it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2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pur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-4"/>
        </w:rPr>
        <w:t>a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displ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e s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 pro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ru</w:t>
      </w:r>
      <w:r>
        <w:rPr>
          <w:rFonts w:ascii="Tahoma" w:eastAsia="Tahoma" w:hAnsi="Tahoma" w:cs="Tahoma"/>
          <w:spacing w:val="-3"/>
        </w:rPr>
        <w:t>d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3"/>
        </w:rPr>
        <w:t>1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rom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10</w:t>
      </w:r>
      <w:r>
        <w:rPr>
          <w:rFonts w:ascii="Tahoma" w:eastAsia="Tahoma" w:hAnsi="Tahoma" w:cs="Tahoma"/>
          <w:spacing w:val="1"/>
        </w:rPr>
        <w:t>'</w:t>
      </w:r>
      <w:r>
        <w:rPr>
          <w:rFonts w:ascii="Tahoma" w:eastAsia="Tahoma" w:hAnsi="Tahoma" w:cs="Tahoma"/>
        </w:rPr>
        <w:t>x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  <w:spacing w:val="-3"/>
        </w:rPr>
        <w:t>0</w:t>
      </w:r>
      <w:r>
        <w:rPr>
          <w:rFonts w:ascii="Tahoma" w:eastAsia="Tahoma" w:hAnsi="Tahoma" w:cs="Tahoma"/>
        </w:rPr>
        <w:t>'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5"/>
        </w:rPr>
        <w:t>b</w:t>
      </w:r>
      <w:r>
        <w:rPr>
          <w:rFonts w:ascii="Tahoma" w:eastAsia="Tahoma" w:hAnsi="Tahoma" w:cs="Tahoma"/>
          <w:spacing w:val="-3"/>
        </w:rPr>
        <w:t>oo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</w:p>
    <w:p w14:paraId="018EF036" w14:textId="77777777" w:rsidR="00A93486" w:rsidRDefault="00A93486">
      <w:pPr>
        <w:spacing w:before="19" w:line="220" w:lineRule="exact"/>
        <w:rPr>
          <w:sz w:val="22"/>
          <w:szCs w:val="22"/>
        </w:rPr>
      </w:pPr>
    </w:p>
    <w:p w14:paraId="63A1FB77" w14:textId="77777777" w:rsidR="00A93486" w:rsidRDefault="002779A8">
      <w:pPr>
        <w:ind w:left="460" w:right="78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Any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tion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bo</w:t>
      </w:r>
      <w:r>
        <w:rPr>
          <w:rFonts w:ascii="Tahoma" w:eastAsia="Tahoma" w:hAnsi="Tahoma" w:cs="Tahoma"/>
          <w:spacing w:val="-3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  <w:spacing w:val="-2"/>
        </w:rPr>
        <w:t>me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  <w:spacing w:val="-2"/>
        </w:rPr>
        <w:t>ti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  <w:spacing w:val="-3"/>
        </w:rPr>
        <w:t>un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  <w:spacing w:val="-2"/>
        </w:rPr>
        <w:t>ill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gn</w:t>
      </w:r>
      <w:r>
        <w:rPr>
          <w:rFonts w:ascii="Tahoma" w:eastAsia="Tahoma" w:hAnsi="Tahoma" w:cs="Tahoma"/>
          <w:spacing w:val="-2"/>
        </w:rPr>
        <w:t>es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ith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va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-2"/>
        </w:rPr>
        <w:t>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ts or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3"/>
        </w:rPr>
        <w:t>v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ill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2"/>
        </w:rPr>
        <w:t>rem</w:t>
      </w:r>
      <w:r>
        <w:rPr>
          <w:rFonts w:ascii="Tahoma" w:eastAsia="Tahoma" w:hAnsi="Tahoma" w:cs="Tahoma"/>
          <w:spacing w:val="-3"/>
        </w:rPr>
        <w:t>ov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3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gr</w:t>
      </w:r>
      <w:r>
        <w:rPr>
          <w:rFonts w:ascii="Tahoma" w:eastAsia="Tahoma" w:hAnsi="Tahoma" w:cs="Tahoma"/>
          <w:spacing w:val="-3"/>
        </w:rPr>
        <w:t>oun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ith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3"/>
        </w:rPr>
        <w:t>y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or</w:t>
      </w:r>
    </w:p>
    <w:p w14:paraId="5838F8BE" w14:textId="77777777" w:rsidR="00A93486" w:rsidRDefault="00A93486">
      <w:pPr>
        <w:spacing w:line="200" w:lineRule="exact"/>
      </w:pPr>
    </w:p>
    <w:p w14:paraId="1CAB87A3" w14:textId="77777777" w:rsidR="00A93486" w:rsidRDefault="00A93486">
      <w:pPr>
        <w:spacing w:before="19" w:line="260" w:lineRule="exact"/>
        <w:rPr>
          <w:sz w:val="26"/>
          <w:szCs w:val="26"/>
        </w:rPr>
      </w:pPr>
    </w:p>
    <w:p w14:paraId="7B7F404B" w14:textId="77777777" w:rsidR="00A93486" w:rsidRDefault="002779A8">
      <w:pPr>
        <w:ind w:left="100" w:right="26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 xml:space="preserve">                                                                       </w:t>
      </w:r>
      <w:r>
        <w:rPr>
          <w:rFonts w:ascii="Tahoma" w:eastAsia="Tahoma" w:hAnsi="Tahoma" w:cs="Tahoma"/>
          <w:b/>
          <w:spacing w:val="64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2"/>
          <w:sz w:val="22"/>
          <w:szCs w:val="22"/>
        </w:rPr>
        <w:t>gr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3"/>
          <w:sz w:val="22"/>
          <w:szCs w:val="22"/>
        </w:rPr>
        <w:t xml:space="preserve"> t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ab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de</w:t>
      </w:r>
      <w:r>
        <w:rPr>
          <w:rFonts w:ascii="Tahoma" w:eastAsia="Tahoma" w:hAnsi="Tahoma" w:cs="Tahoma"/>
          <w:b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by</w:t>
      </w:r>
      <w:r>
        <w:rPr>
          <w:rFonts w:ascii="Tahoma" w:eastAsia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he</w:t>
      </w:r>
      <w:r>
        <w:rPr>
          <w:rFonts w:ascii="Tahoma" w:eastAsia="Tahoma" w:hAnsi="Tahoma" w:cs="Tahoma"/>
          <w:b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r</w:t>
      </w:r>
      <w:r>
        <w:rPr>
          <w:rFonts w:ascii="Tahoma" w:eastAsia="Tahoma" w:hAnsi="Tahoma" w:cs="Tahoma"/>
          <w:b/>
          <w:spacing w:val="-2"/>
          <w:sz w:val="22"/>
          <w:szCs w:val="22"/>
        </w:rPr>
        <w:t>ul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s</w:t>
      </w:r>
      <w:r>
        <w:rPr>
          <w:rFonts w:ascii="Tahoma" w:eastAsia="Tahoma" w:hAnsi="Tahoma" w:cs="Tahoma"/>
          <w:b/>
          <w:spacing w:val="-3"/>
          <w:sz w:val="22"/>
          <w:szCs w:val="22"/>
        </w:rPr>
        <w:t xml:space="preserve"> s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f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r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h</w:t>
      </w:r>
      <w:r>
        <w:rPr>
          <w:rFonts w:ascii="Tahoma" w:eastAsia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in </w:t>
      </w:r>
      <w:r>
        <w:rPr>
          <w:rFonts w:ascii="Tahoma" w:eastAsia="Tahoma" w:hAnsi="Tahoma" w:cs="Tahoma"/>
          <w:b/>
          <w:sz w:val="22"/>
          <w:szCs w:val="22"/>
        </w:rPr>
        <w:t>t</w:t>
      </w:r>
      <w:r>
        <w:rPr>
          <w:rFonts w:ascii="Tahoma" w:eastAsia="Tahoma" w:hAnsi="Tahoma" w:cs="Tahoma"/>
          <w:b/>
          <w:spacing w:val="-3"/>
          <w:sz w:val="22"/>
          <w:szCs w:val="22"/>
        </w:rPr>
        <w:t>h</w:t>
      </w:r>
      <w:r>
        <w:rPr>
          <w:rFonts w:ascii="Tahoma" w:eastAsia="Tahoma" w:hAnsi="Tahoma" w:cs="Tahoma"/>
          <w:b/>
          <w:sz w:val="22"/>
          <w:szCs w:val="22"/>
        </w:rPr>
        <w:t>is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a</w:t>
      </w:r>
      <w:r>
        <w:rPr>
          <w:rFonts w:ascii="Tahoma" w:eastAsia="Tahoma" w:hAnsi="Tahoma" w:cs="Tahoma"/>
          <w:b/>
          <w:spacing w:val="-2"/>
          <w:sz w:val="22"/>
          <w:szCs w:val="22"/>
        </w:rPr>
        <w:t>gr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t,</w:t>
      </w:r>
      <w:r>
        <w:rPr>
          <w:rFonts w:ascii="Tahoma" w:eastAsia="Tahoma" w:hAnsi="Tahoma" w:cs="Tahoma"/>
          <w:b/>
          <w:spacing w:val="-6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I have</w:t>
      </w:r>
      <w:r>
        <w:rPr>
          <w:rFonts w:ascii="Tahoma" w:eastAsia="Tahoma" w:hAnsi="Tahoma" w:cs="Tahoma"/>
          <w:b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also</w:t>
      </w:r>
      <w:r>
        <w:rPr>
          <w:rFonts w:ascii="Tahoma" w:eastAsia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ad</w:t>
      </w:r>
      <w:r>
        <w:rPr>
          <w:rFonts w:ascii="Tahoma" w:eastAsia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d</w:t>
      </w:r>
      <w:r>
        <w:rPr>
          <w:rFonts w:ascii="Tahoma" w:eastAsia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u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s</w:t>
      </w:r>
      <w:r>
        <w:rPr>
          <w:rFonts w:ascii="Tahoma" w:eastAsia="Tahoma" w:hAnsi="Tahoma" w:cs="Tahoma"/>
          <w:b/>
          <w:sz w:val="22"/>
          <w:szCs w:val="22"/>
        </w:rPr>
        <w:t>t</w:t>
      </w:r>
      <w:r>
        <w:rPr>
          <w:rFonts w:ascii="Tahoma" w:eastAsia="Tahoma" w:hAnsi="Tahoma" w:cs="Tahoma"/>
          <w:b/>
          <w:spacing w:val="-3"/>
          <w:sz w:val="22"/>
          <w:szCs w:val="22"/>
        </w:rPr>
        <w:t>a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-2"/>
          <w:sz w:val="22"/>
          <w:szCs w:val="22"/>
        </w:rPr>
        <w:t>h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3"/>
          <w:sz w:val="22"/>
          <w:szCs w:val="22"/>
        </w:rPr>
        <w:t xml:space="preserve"> V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do</w:t>
      </w:r>
      <w:r>
        <w:rPr>
          <w:rFonts w:ascii="Tahoma" w:eastAsia="Tahoma" w:hAnsi="Tahoma" w:cs="Tahoma"/>
          <w:b/>
          <w:sz w:val="22"/>
          <w:szCs w:val="22"/>
        </w:rPr>
        <w:t>r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5"/>
          <w:sz w:val="22"/>
          <w:szCs w:val="22"/>
        </w:rPr>
        <w:t>q</w:t>
      </w:r>
      <w:r>
        <w:rPr>
          <w:rFonts w:ascii="Tahoma" w:eastAsia="Tahoma" w:hAnsi="Tahoma" w:cs="Tahoma"/>
          <w:b/>
          <w:spacing w:val="-4"/>
          <w:sz w:val="22"/>
          <w:szCs w:val="22"/>
        </w:rPr>
        <w:t>u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m</w:t>
      </w:r>
      <w:r>
        <w:rPr>
          <w:rFonts w:ascii="Tahoma" w:eastAsia="Tahoma" w:hAnsi="Tahoma" w:cs="Tahoma"/>
          <w:b/>
          <w:spacing w:val="-4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 xml:space="preserve">t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a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d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a</w:t>
      </w:r>
      <w:r>
        <w:rPr>
          <w:rFonts w:ascii="Tahoma" w:eastAsia="Tahoma" w:hAnsi="Tahoma" w:cs="Tahoma"/>
          <w:b/>
          <w:spacing w:val="-2"/>
          <w:sz w:val="22"/>
          <w:szCs w:val="22"/>
        </w:rPr>
        <w:t>gr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 xml:space="preserve">e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abi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by</w:t>
      </w:r>
      <w:r>
        <w:rPr>
          <w:rFonts w:ascii="Tahoma" w:eastAsia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ll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-2"/>
          <w:sz w:val="22"/>
          <w:szCs w:val="22"/>
        </w:rPr>
        <w:t>h</w:t>
      </w:r>
      <w:r>
        <w:rPr>
          <w:rFonts w:ascii="Tahoma" w:eastAsia="Tahoma" w:hAnsi="Tahoma" w:cs="Tahoma"/>
          <w:b/>
          <w:sz w:val="22"/>
          <w:szCs w:val="22"/>
        </w:rPr>
        <w:t>at</w:t>
      </w:r>
      <w:r>
        <w:rPr>
          <w:rFonts w:ascii="Tahoma" w:eastAsia="Tahoma" w:hAnsi="Tahoma" w:cs="Tahoma"/>
          <w:b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s</w:t>
      </w:r>
      <w:r>
        <w:rPr>
          <w:rFonts w:ascii="Tahoma" w:eastAsia="Tahoma" w:hAnsi="Tahoma" w:cs="Tahoma"/>
          <w:b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s</w:t>
      </w:r>
      <w:r>
        <w:rPr>
          <w:rFonts w:ascii="Tahoma" w:eastAsia="Tahoma" w:hAnsi="Tahoma" w:cs="Tahoma"/>
          <w:b/>
          <w:sz w:val="22"/>
          <w:szCs w:val="22"/>
        </w:rPr>
        <w:t>t</w:t>
      </w:r>
      <w:r>
        <w:rPr>
          <w:rFonts w:ascii="Tahoma" w:eastAsia="Tahoma" w:hAnsi="Tahoma" w:cs="Tahoma"/>
          <w:b/>
          <w:spacing w:val="-1"/>
          <w:sz w:val="22"/>
          <w:szCs w:val="22"/>
        </w:rPr>
        <w:t>a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the</w:t>
      </w:r>
      <w:r>
        <w:rPr>
          <w:rFonts w:ascii="Tahoma" w:eastAsia="Tahoma" w:hAnsi="Tahoma" w:cs="Tahoma"/>
          <w:b/>
          <w:spacing w:val="-6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V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ndo</w:t>
      </w:r>
      <w:r>
        <w:rPr>
          <w:rFonts w:ascii="Tahoma" w:eastAsia="Tahoma" w:hAnsi="Tahoma" w:cs="Tahoma"/>
          <w:b/>
          <w:sz w:val="22"/>
          <w:szCs w:val="22"/>
        </w:rPr>
        <w:t>r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q</w:t>
      </w:r>
      <w:r>
        <w:rPr>
          <w:rFonts w:ascii="Tahoma" w:eastAsia="Tahoma" w:hAnsi="Tahoma" w:cs="Tahoma"/>
          <w:b/>
          <w:spacing w:val="-2"/>
          <w:sz w:val="22"/>
          <w:szCs w:val="22"/>
        </w:rPr>
        <w:t>uir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nt</w:t>
      </w:r>
    </w:p>
    <w:p w14:paraId="5BD27368" w14:textId="77777777" w:rsidR="00A93486" w:rsidRDefault="00A93486">
      <w:pPr>
        <w:spacing w:line="120" w:lineRule="exact"/>
        <w:rPr>
          <w:sz w:val="12"/>
          <w:szCs w:val="12"/>
        </w:rPr>
      </w:pPr>
    </w:p>
    <w:p w14:paraId="33A247DB" w14:textId="77777777" w:rsidR="00A93486" w:rsidRDefault="00A93486">
      <w:pPr>
        <w:spacing w:line="200" w:lineRule="exact"/>
      </w:pPr>
    </w:p>
    <w:p w14:paraId="73AB65B0" w14:textId="77777777" w:rsidR="00A93486" w:rsidRDefault="00A93486">
      <w:pPr>
        <w:spacing w:line="200" w:lineRule="exact"/>
      </w:pPr>
    </w:p>
    <w:p w14:paraId="1168F592" w14:textId="77777777" w:rsidR="00A93486" w:rsidRDefault="00A93486">
      <w:pPr>
        <w:spacing w:line="200" w:lineRule="exact"/>
      </w:pPr>
    </w:p>
    <w:p w14:paraId="02A1936C" w14:textId="77777777" w:rsidR="00A93486" w:rsidRDefault="002779A8">
      <w:pPr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3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re</w:t>
      </w:r>
    </w:p>
    <w:p w14:paraId="0BA13E40" w14:textId="77777777" w:rsidR="00A93486" w:rsidRDefault="00A93486">
      <w:pPr>
        <w:spacing w:before="2" w:line="120" w:lineRule="exact"/>
        <w:rPr>
          <w:sz w:val="13"/>
          <w:szCs w:val="13"/>
        </w:rPr>
      </w:pPr>
    </w:p>
    <w:p w14:paraId="43DDD094" w14:textId="77777777" w:rsidR="00A93486" w:rsidRDefault="00A93486">
      <w:pPr>
        <w:spacing w:line="200" w:lineRule="exact"/>
      </w:pPr>
    </w:p>
    <w:p w14:paraId="2F97987F" w14:textId="77777777" w:rsidR="00A93486" w:rsidRDefault="00A93486">
      <w:pPr>
        <w:spacing w:line="200" w:lineRule="exact"/>
      </w:pPr>
    </w:p>
    <w:p w14:paraId="65C2096A" w14:textId="77777777" w:rsidR="00A93486" w:rsidRDefault="002779A8">
      <w:pPr>
        <w:tabs>
          <w:tab w:val="left" w:pos="8600"/>
        </w:tabs>
        <w:spacing w:line="240" w:lineRule="exact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>gn</w:t>
      </w:r>
      <w:r>
        <w:rPr>
          <w:rFonts w:ascii="Tahoma" w:eastAsia="Tahoma" w:hAnsi="Tahoma" w:cs="Tahoma"/>
          <w:spacing w:val="-4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                                                        </w:t>
      </w:r>
      <w:r>
        <w:rPr>
          <w:rFonts w:ascii="Tahoma" w:eastAsia="Tahoma" w:hAnsi="Tahoma" w:cs="Tahoma"/>
          <w:spacing w:val="20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          </w:t>
      </w:r>
      <w:r>
        <w:rPr>
          <w:rFonts w:ascii="Tahoma" w:eastAsia="Tahoma" w:hAnsi="Tahoma" w:cs="Tahoma"/>
          <w:spacing w:val="9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Da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  <w:r>
        <w:rPr>
          <w:rFonts w:ascii="Tahoma" w:eastAsia="Tahoma" w:hAnsi="Tahoma" w:cs="Tahoma"/>
          <w:spacing w:val="-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</w:p>
    <w:p w14:paraId="5FF01A12" w14:textId="77777777" w:rsidR="00A93486" w:rsidRDefault="00A93486">
      <w:pPr>
        <w:spacing w:line="200" w:lineRule="exact"/>
      </w:pPr>
    </w:p>
    <w:p w14:paraId="19251A54" w14:textId="77777777" w:rsidR="00A93486" w:rsidRDefault="00A93486">
      <w:pPr>
        <w:spacing w:line="200" w:lineRule="exact"/>
      </w:pPr>
    </w:p>
    <w:p w14:paraId="3F6FD0AC" w14:textId="77777777" w:rsidR="00A93486" w:rsidRDefault="00A93486">
      <w:pPr>
        <w:spacing w:line="200" w:lineRule="exact"/>
      </w:pPr>
    </w:p>
    <w:p w14:paraId="3FA52D40" w14:textId="77777777" w:rsidR="00A93486" w:rsidRDefault="00A93486">
      <w:pPr>
        <w:spacing w:line="200" w:lineRule="exact"/>
      </w:pPr>
    </w:p>
    <w:p w14:paraId="3EC5D720" w14:textId="77777777" w:rsidR="00A93486" w:rsidRDefault="00A93486">
      <w:pPr>
        <w:spacing w:line="200" w:lineRule="exact"/>
      </w:pPr>
    </w:p>
    <w:p w14:paraId="46DACF86" w14:textId="77777777" w:rsidR="00A93486" w:rsidRDefault="00A93486">
      <w:pPr>
        <w:spacing w:line="200" w:lineRule="exact"/>
      </w:pPr>
    </w:p>
    <w:p w14:paraId="53582CE8" w14:textId="77777777" w:rsidR="00A93486" w:rsidRDefault="00A93486">
      <w:pPr>
        <w:spacing w:before="12" w:line="220" w:lineRule="exact"/>
        <w:rPr>
          <w:sz w:val="22"/>
          <w:szCs w:val="22"/>
        </w:rPr>
      </w:pPr>
    </w:p>
    <w:p w14:paraId="78BFA954" w14:textId="77777777" w:rsidR="00A93486" w:rsidRDefault="002779A8">
      <w:pPr>
        <w:spacing w:before="25"/>
        <w:ind w:left="100" w:right="34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  <w:spacing w:val="-2"/>
        </w:rPr>
        <w:t>bmit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3"/>
        </w:rPr>
        <w:t xml:space="preserve"> </w:t>
      </w:r>
      <w:proofErr w:type="gramStart"/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orm</w:t>
      </w:r>
      <w:proofErr w:type="gramEnd"/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  <w:spacing w:val="-2"/>
        </w:rPr>
        <w:t>g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5"/>
        </w:rPr>
        <w:t>b</w:t>
      </w:r>
      <w:r>
        <w:rPr>
          <w:rFonts w:ascii="Tahoma" w:eastAsia="Tahoma" w:hAnsi="Tahoma" w:cs="Tahoma"/>
          <w:spacing w:val="-3"/>
        </w:rPr>
        <w:t>ov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  <w:spacing w:val="-3"/>
        </w:rPr>
        <w:t>no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dg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3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 xml:space="preserve">ly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2"/>
        </w:rPr>
        <w:t>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</w:rPr>
        <w:t>ms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ill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bid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</w:rPr>
        <w:t>ms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</w:p>
    <w:p w14:paraId="6BCFEEAE" w14:textId="77777777" w:rsidR="00A93486" w:rsidRDefault="00A93486">
      <w:pPr>
        <w:spacing w:before="5" w:line="160" w:lineRule="exact"/>
        <w:rPr>
          <w:sz w:val="16"/>
          <w:szCs w:val="16"/>
        </w:rPr>
      </w:pPr>
    </w:p>
    <w:p w14:paraId="23046A18" w14:textId="77777777" w:rsidR="00A93486" w:rsidRDefault="00A93486">
      <w:pPr>
        <w:spacing w:line="200" w:lineRule="exact"/>
      </w:pPr>
    </w:p>
    <w:p w14:paraId="7B66EF4F" w14:textId="77777777" w:rsidR="00A93486" w:rsidRDefault="00A93486">
      <w:pPr>
        <w:spacing w:line="200" w:lineRule="exact"/>
      </w:pPr>
    </w:p>
    <w:p w14:paraId="36F7ACAD" w14:textId="77777777" w:rsidR="00A93486" w:rsidRDefault="00A93486">
      <w:pPr>
        <w:spacing w:line="200" w:lineRule="exact"/>
      </w:pPr>
    </w:p>
    <w:p w14:paraId="56A82FCE" w14:textId="77777777" w:rsidR="00A93486" w:rsidRDefault="00A93486">
      <w:pPr>
        <w:spacing w:line="200" w:lineRule="exact"/>
      </w:pPr>
    </w:p>
    <w:p w14:paraId="0D3ECC34" w14:textId="77777777" w:rsidR="00A93486" w:rsidRDefault="00A93486">
      <w:pPr>
        <w:spacing w:line="200" w:lineRule="exact"/>
      </w:pPr>
    </w:p>
    <w:p w14:paraId="3D2C9C9D" w14:textId="77777777" w:rsidR="00A93486" w:rsidRDefault="00000000">
      <w:pPr>
        <w:spacing w:before="24"/>
        <w:ind w:left="3029"/>
        <w:rPr>
          <w:sz w:val="28"/>
          <w:szCs w:val="28"/>
        </w:rPr>
      </w:pPr>
      <w:r>
        <w:pict w14:anchorId="5B66863A">
          <v:group id="_x0000_s2050" style="position:absolute;left:0;text-align:left;margin-left:198.8pt;margin-top:-9.05pt;width:210.15pt;height:36.25pt;z-index:-251644416;mso-position-horizontal-relative:page" coordorigin="3976,-181" coordsize="4203,725">
            <v:shape id="_x0000_s2054" style="position:absolute;left:4006;top:-151;width:4142;height:664" coordorigin="4006,-151" coordsize="4142,664" path="m8148,513r,-664l8128,-131r,624l4026,493r-20,20l8148,513xe" fillcolor="#7e7e7e" stroked="f">
              <v:path arrowok="t"/>
            </v:shape>
            <v:shape id="_x0000_s2053" style="position:absolute;left:3996;top:-161;width:4162;height:684" coordorigin="3996,-161" coordsize="4162,684" path="m3996,523r4162,l8158,-161r-4162,l3996,523xe" filled="f" strokecolor="#bebebe" strokeweight="1pt">
              <v:path arrowok="t"/>
            </v:shape>
            <v:shape id="_x0000_s2052" style="position:absolute;left:3986;top:-171;width:4183;height:705" coordorigin="3986,-171" coordsize="4183,705" path="m3986,534r4183,l8169,-171r-4183,l3986,534xe" fillcolor="#bebeb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3986;top:-170;width:4183;height:706">
              <v:imagedata r:id="rId15" o:title=""/>
            </v:shape>
            <w10:wrap anchorx="page"/>
          </v:group>
        </w:pict>
      </w:r>
      <w:r w:rsidR="002779A8">
        <w:rPr>
          <w:i/>
          <w:color w:val="FFFFFF"/>
          <w:sz w:val="28"/>
          <w:szCs w:val="28"/>
        </w:rPr>
        <w:t>C</w:t>
      </w:r>
      <w:r w:rsidR="002779A8">
        <w:rPr>
          <w:i/>
          <w:color w:val="FFFFFF"/>
          <w:spacing w:val="1"/>
          <w:sz w:val="28"/>
          <w:szCs w:val="28"/>
        </w:rPr>
        <w:t>l</w:t>
      </w:r>
      <w:r w:rsidR="002779A8">
        <w:rPr>
          <w:i/>
          <w:color w:val="FFFFFF"/>
          <w:spacing w:val="-1"/>
          <w:sz w:val="28"/>
          <w:szCs w:val="28"/>
        </w:rPr>
        <w:t>i</w:t>
      </w:r>
      <w:r w:rsidR="002779A8">
        <w:rPr>
          <w:i/>
          <w:color w:val="FFFFFF"/>
          <w:sz w:val="28"/>
          <w:szCs w:val="28"/>
        </w:rPr>
        <w:t>ck</w:t>
      </w:r>
      <w:r w:rsidR="002779A8">
        <w:rPr>
          <w:i/>
          <w:color w:val="FFFFFF"/>
          <w:spacing w:val="-2"/>
          <w:sz w:val="28"/>
          <w:szCs w:val="28"/>
        </w:rPr>
        <w:t xml:space="preserve"> </w:t>
      </w:r>
      <w:r w:rsidR="002779A8">
        <w:rPr>
          <w:i/>
          <w:color w:val="FFFFFF"/>
          <w:spacing w:val="1"/>
          <w:sz w:val="28"/>
          <w:szCs w:val="28"/>
        </w:rPr>
        <w:t>t</w:t>
      </w:r>
      <w:r w:rsidR="002779A8">
        <w:rPr>
          <w:i/>
          <w:color w:val="FFFFFF"/>
          <w:sz w:val="28"/>
          <w:szCs w:val="28"/>
        </w:rPr>
        <w:t>o</w:t>
      </w:r>
      <w:r w:rsidR="002779A8">
        <w:rPr>
          <w:i/>
          <w:color w:val="FFFFFF"/>
          <w:spacing w:val="-2"/>
          <w:sz w:val="28"/>
          <w:szCs w:val="28"/>
        </w:rPr>
        <w:t xml:space="preserve"> </w:t>
      </w:r>
      <w:r w:rsidR="002779A8">
        <w:rPr>
          <w:i/>
          <w:color w:val="FFFFFF"/>
          <w:spacing w:val="-1"/>
          <w:sz w:val="28"/>
          <w:szCs w:val="28"/>
        </w:rPr>
        <w:t>Em</w:t>
      </w:r>
      <w:r w:rsidR="002779A8">
        <w:rPr>
          <w:i/>
          <w:color w:val="FFFFFF"/>
          <w:spacing w:val="1"/>
          <w:sz w:val="28"/>
          <w:szCs w:val="28"/>
        </w:rPr>
        <w:t>a</w:t>
      </w:r>
      <w:r w:rsidR="002779A8">
        <w:rPr>
          <w:i/>
          <w:color w:val="FFFFFF"/>
          <w:spacing w:val="-1"/>
          <w:sz w:val="28"/>
          <w:szCs w:val="28"/>
        </w:rPr>
        <w:t>i</w:t>
      </w:r>
      <w:r w:rsidR="002779A8">
        <w:rPr>
          <w:i/>
          <w:color w:val="FFFFFF"/>
          <w:spacing w:val="1"/>
          <w:sz w:val="28"/>
          <w:szCs w:val="28"/>
        </w:rPr>
        <w:t>l</w:t>
      </w:r>
      <w:r w:rsidR="002779A8">
        <w:rPr>
          <w:i/>
          <w:color w:val="FFFFFF"/>
          <w:sz w:val="28"/>
          <w:szCs w:val="28"/>
        </w:rPr>
        <w:t>,</w:t>
      </w:r>
      <w:r w:rsidR="002779A8">
        <w:rPr>
          <w:i/>
          <w:color w:val="FFFFFF"/>
          <w:spacing w:val="-3"/>
          <w:sz w:val="28"/>
          <w:szCs w:val="28"/>
        </w:rPr>
        <w:t xml:space="preserve"> </w:t>
      </w:r>
      <w:r w:rsidR="002779A8">
        <w:rPr>
          <w:i/>
          <w:color w:val="FFFFFF"/>
          <w:spacing w:val="1"/>
          <w:sz w:val="28"/>
          <w:szCs w:val="28"/>
        </w:rPr>
        <w:t>Sa</w:t>
      </w:r>
      <w:r w:rsidR="002779A8">
        <w:rPr>
          <w:i/>
          <w:color w:val="FFFFFF"/>
          <w:spacing w:val="-2"/>
          <w:sz w:val="28"/>
          <w:szCs w:val="28"/>
        </w:rPr>
        <w:t>v</w:t>
      </w:r>
      <w:r w:rsidR="002779A8">
        <w:rPr>
          <w:i/>
          <w:color w:val="FFFFFF"/>
          <w:sz w:val="28"/>
          <w:szCs w:val="28"/>
        </w:rPr>
        <w:t xml:space="preserve">e and </w:t>
      </w:r>
      <w:r w:rsidR="002779A8">
        <w:rPr>
          <w:i/>
          <w:color w:val="FFFFFF"/>
          <w:spacing w:val="-1"/>
          <w:sz w:val="28"/>
          <w:szCs w:val="28"/>
        </w:rPr>
        <w:t>Pr</w:t>
      </w:r>
      <w:r w:rsidR="002779A8">
        <w:rPr>
          <w:i/>
          <w:color w:val="FFFFFF"/>
          <w:spacing w:val="1"/>
          <w:sz w:val="28"/>
          <w:szCs w:val="28"/>
        </w:rPr>
        <w:t>i</w:t>
      </w:r>
      <w:r w:rsidR="002779A8">
        <w:rPr>
          <w:i/>
          <w:color w:val="FFFFFF"/>
          <w:spacing w:val="-1"/>
          <w:sz w:val="28"/>
          <w:szCs w:val="28"/>
        </w:rPr>
        <w:t>n</w:t>
      </w:r>
      <w:r w:rsidR="002779A8">
        <w:rPr>
          <w:i/>
          <w:color w:val="FFFFFF"/>
          <w:sz w:val="28"/>
          <w:szCs w:val="28"/>
        </w:rPr>
        <w:t>t</w:t>
      </w:r>
    </w:p>
    <w:sectPr w:rsidR="00A93486">
      <w:pgSz w:w="12240" w:h="15840"/>
      <w:pgMar w:top="2480" w:right="1320" w:bottom="280" w:left="134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CEDE" w14:textId="77777777" w:rsidR="00972A3F" w:rsidRDefault="00972A3F">
      <w:r>
        <w:separator/>
      </w:r>
    </w:p>
  </w:endnote>
  <w:endnote w:type="continuationSeparator" w:id="0">
    <w:p w14:paraId="630A1C55" w14:textId="77777777" w:rsidR="00972A3F" w:rsidRDefault="0097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7C3C" w14:textId="77777777" w:rsidR="00447A46" w:rsidRDefault="0044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EE77" w14:textId="77777777" w:rsidR="00A93486" w:rsidRDefault="00000000">
    <w:pPr>
      <w:spacing w:line="200" w:lineRule="exact"/>
    </w:pPr>
    <w:r>
      <w:pict w14:anchorId="0958213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6pt;margin-top:756.5pt;width:28.55pt;height:8pt;z-index:-251658752;mso-position-horizontal-relative:page;mso-position-vertical-relative:page" filled="f" stroked="f">
          <v:textbox inset="0,0,0,0">
            <w:txbxContent>
              <w:p w14:paraId="7D4C0ACE" w14:textId="77CC2F14" w:rsidR="00A93486" w:rsidRDefault="002779A8">
                <w:pPr>
                  <w:spacing w:line="140" w:lineRule="exact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Pa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g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 w:rsidR="001F4BC7">
                  <w:rPr>
                    <w:rFonts w:ascii="Calibri" w:eastAsia="Calibri" w:hAnsi="Calibri" w:cs="Calibri"/>
                    <w:b/>
                    <w:noProof/>
                    <w:sz w:val="12"/>
                    <w:szCs w:val="12"/>
                  </w:rPr>
                  <w:t>4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o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f</w:t>
                </w:r>
                <w:r>
                  <w:rPr>
                    <w:rFonts w:ascii="Calibri" w:eastAsia="Calibri" w:hAnsi="Calibri" w:cs="Calibri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z w:val="12"/>
                    <w:szCs w:val="12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6BCC" w14:textId="77777777" w:rsidR="00447A46" w:rsidRDefault="0044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C5C5" w14:textId="77777777" w:rsidR="00972A3F" w:rsidRDefault="00972A3F">
      <w:r>
        <w:separator/>
      </w:r>
    </w:p>
  </w:footnote>
  <w:footnote w:type="continuationSeparator" w:id="0">
    <w:p w14:paraId="3876EC76" w14:textId="77777777" w:rsidR="00972A3F" w:rsidRDefault="0097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8EFA" w14:textId="77777777" w:rsidR="00447A46" w:rsidRDefault="00447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0002" w14:textId="77777777" w:rsidR="00A93486" w:rsidRDefault="00000000">
    <w:pPr>
      <w:spacing w:line="200" w:lineRule="exact"/>
    </w:pPr>
    <w:r>
      <w:pict w14:anchorId="5780F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14.55pt;margin-top:36pt;width:182.6pt;height:96.9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9ADF" w14:textId="77777777" w:rsidR="00447A46" w:rsidRDefault="00447A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E296" w14:textId="77777777" w:rsidR="00A93486" w:rsidRDefault="00000000">
    <w:pPr>
      <w:spacing w:line="200" w:lineRule="exact"/>
    </w:pPr>
    <w:r>
      <w:pict w14:anchorId="14FE5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4.55pt;margin-top:36pt;width:182.6pt;height:96.9pt;z-index:-25165772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13B"/>
    <w:multiLevelType w:val="multilevel"/>
    <w:tmpl w:val="923C89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592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86"/>
    <w:rsid w:val="00024D88"/>
    <w:rsid w:val="000F45A3"/>
    <w:rsid w:val="0011577D"/>
    <w:rsid w:val="001D476E"/>
    <w:rsid w:val="001F4BC7"/>
    <w:rsid w:val="002779A8"/>
    <w:rsid w:val="002827AF"/>
    <w:rsid w:val="00375ACC"/>
    <w:rsid w:val="00447A46"/>
    <w:rsid w:val="00506CBE"/>
    <w:rsid w:val="00793DB5"/>
    <w:rsid w:val="009311D6"/>
    <w:rsid w:val="00972A3F"/>
    <w:rsid w:val="009F0467"/>
    <w:rsid w:val="00A93486"/>
    <w:rsid w:val="00F6686F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6"/>
    <o:shapelayout v:ext="edit">
      <o:idmap v:ext="edit" data="2"/>
    </o:shapelayout>
  </w:shapeDefaults>
  <w:decimalSymbol w:val="."/>
  <w:listSeparator w:val=","/>
  <w14:docId w14:val="25228CAE"/>
  <w15:docId w15:val="{6124D3AB-665D-47A4-9C3D-2C2ACF3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7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A46"/>
  </w:style>
  <w:style w:type="paragraph" w:styleId="Footer">
    <w:name w:val="footer"/>
    <w:basedOn w:val="Normal"/>
    <w:link w:val="FooterChar"/>
    <w:uiPriority w:val="99"/>
    <w:unhideWhenUsed/>
    <w:rsid w:val="00447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A46"/>
  </w:style>
  <w:style w:type="paragraph" w:styleId="BalloonText">
    <w:name w:val="Balloon Text"/>
    <w:basedOn w:val="Normal"/>
    <w:link w:val="BalloonTextChar"/>
    <w:uiPriority w:val="99"/>
    <w:semiHidden/>
    <w:unhideWhenUsed/>
    <w:rsid w:val="001F4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WAKEUPSIS@YAHOO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Thea Williams</cp:lastModifiedBy>
  <cp:revision>2</cp:revision>
  <cp:lastPrinted>2022-12-15T16:28:00Z</cp:lastPrinted>
  <dcterms:created xsi:type="dcterms:W3CDTF">2024-12-21T20:58:00Z</dcterms:created>
  <dcterms:modified xsi:type="dcterms:W3CDTF">2024-12-21T20:58:00Z</dcterms:modified>
</cp:coreProperties>
</file>